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CD2" w:rsidRPr="00671CD2" w:rsidRDefault="00671CD2" w:rsidP="00DC2F34">
      <w:pPr>
        <w:tabs>
          <w:tab w:val="left" w:pos="-851"/>
        </w:tabs>
        <w:spacing w:line="360" w:lineRule="auto"/>
        <w:ind w:right="-1"/>
        <w:jc w:val="both"/>
        <w:rPr>
          <w:rFonts w:ascii="Arial" w:hAnsi="Arial" w:cs="Arial"/>
          <w:b/>
          <w:bCs/>
          <w:sz w:val="12"/>
          <w:szCs w:val="12"/>
          <w:lang w:val="es-ES"/>
        </w:rPr>
      </w:pPr>
    </w:p>
    <w:p w:rsidR="00671CD2" w:rsidRPr="00671CD2" w:rsidRDefault="00671CD2" w:rsidP="00671CD2">
      <w:pPr>
        <w:tabs>
          <w:tab w:val="left" w:pos="-851"/>
        </w:tabs>
        <w:spacing w:line="360" w:lineRule="auto"/>
        <w:ind w:right="-1"/>
        <w:rPr>
          <w:rFonts w:ascii="Arial" w:hAnsi="Arial" w:cs="Arial"/>
          <w:b/>
          <w:bCs/>
          <w:sz w:val="12"/>
          <w:szCs w:val="12"/>
          <w:lang w:val="es-ES"/>
        </w:rPr>
      </w:pPr>
      <w:r w:rsidRPr="00671CD2">
        <w:rPr>
          <w:rFonts w:ascii="Arial" w:hAnsi="Arial" w:cs="Arial"/>
          <w:b/>
          <w:bCs/>
          <w:sz w:val="32"/>
          <w:szCs w:val="28"/>
          <w:u w:val="single"/>
          <w:lang w:val="es-ES"/>
        </w:rPr>
        <w:t>FORMULARIO DE INSCRIPCION EN EL REGISTRO DE CAPACITADORES RECONOCIDOS</w:t>
      </w:r>
      <w:r w:rsidRPr="00671CD2">
        <w:rPr>
          <w:rFonts w:ascii="Arial" w:hAnsi="Arial" w:cs="Arial"/>
          <w:b/>
          <w:bCs/>
          <w:sz w:val="32"/>
          <w:szCs w:val="28"/>
          <w:lang w:val="es-ES"/>
        </w:rPr>
        <w:t>.  (</w:t>
      </w:r>
      <w:r w:rsidRPr="00671CD2">
        <w:rPr>
          <w:rFonts w:ascii="Arial" w:hAnsi="Arial" w:cs="Arial"/>
          <w:b/>
          <w:bCs/>
          <w:sz w:val="28"/>
          <w:szCs w:val="28"/>
          <w:lang w:val="es-ES"/>
        </w:rPr>
        <w:t>ANEXO I – B)</w:t>
      </w:r>
    </w:p>
    <w:p w:rsidR="00671CD2" w:rsidRPr="00671CD2" w:rsidRDefault="00671CD2" w:rsidP="00671CD2">
      <w:pPr>
        <w:pStyle w:val="Prrafodelista1"/>
        <w:tabs>
          <w:tab w:val="left" w:pos="-851"/>
          <w:tab w:val="left" w:pos="1663"/>
          <w:tab w:val="left" w:pos="1664"/>
        </w:tabs>
        <w:spacing w:line="100" w:lineRule="atLeast"/>
        <w:ind w:left="0" w:right="-1"/>
        <w:jc w:val="center"/>
        <w:rPr>
          <w:rFonts w:ascii="Arial" w:hAnsi="Arial" w:cs="Arial"/>
          <w:b/>
          <w:bCs/>
          <w:sz w:val="12"/>
          <w:szCs w:val="12"/>
          <w:u w:val="single"/>
        </w:rPr>
      </w:pPr>
    </w:p>
    <w:p w:rsidR="00671CD2" w:rsidRPr="00671CD2" w:rsidRDefault="00671CD2" w:rsidP="00671CD2">
      <w:pPr>
        <w:pStyle w:val="Prrafodelista1"/>
        <w:tabs>
          <w:tab w:val="left" w:pos="-851"/>
          <w:tab w:val="left" w:pos="1663"/>
          <w:tab w:val="left" w:pos="1664"/>
        </w:tabs>
        <w:spacing w:line="100" w:lineRule="atLeast"/>
        <w:ind w:left="0" w:right="-1"/>
        <w:jc w:val="center"/>
        <w:rPr>
          <w:rFonts w:ascii="Arial" w:hAnsi="Arial" w:cs="Arial"/>
          <w:b/>
          <w:bCs/>
          <w:sz w:val="12"/>
          <w:szCs w:val="12"/>
          <w:u w:val="single"/>
        </w:rPr>
      </w:pPr>
    </w:p>
    <w:tbl>
      <w:tblPr>
        <w:tblW w:w="0" w:type="auto"/>
        <w:tblInd w:w="55" w:type="dxa"/>
        <w:tblLayout w:type="fixed"/>
        <w:tblCellMar>
          <w:top w:w="55" w:type="dxa"/>
          <w:left w:w="55" w:type="dxa"/>
          <w:bottom w:w="55" w:type="dxa"/>
          <w:right w:w="55" w:type="dxa"/>
        </w:tblCellMar>
        <w:tblLook w:val="0000"/>
      </w:tblPr>
      <w:tblGrid>
        <w:gridCol w:w="9921"/>
      </w:tblGrid>
      <w:tr w:rsidR="00671CD2" w:rsidRPr="00671CD2" w:rsidTr="009739AC">
        <w:tc>
          <w:tcPr>
            <w:tcW w:w="9921" w:type="dxa"/>
            <w:tcBorders>
              <w:top w:val="double" w:sz="1" w:space="0" w:color="000000"/>
              <w:left w:val="double" w:sz="1" w:space="0" w:color="000000"/>
              <w:bottom w:val="double" w:sz="1" w:space="0" w:color="000000"/>
              <w:right w:val="double" w:sz="1" w:space="0" w:color="000000"/>
            </w:tcBorders>
            <w:shd w:val="clear" w:color="auto" w:fill="auto"/>
          </w:tcPr>
          <w:p w:rsidR="00671CD2" w:rsidRPr="00671CD2" w:rsidRDefault="00671CD2" w:rsidP="00671CD2">
            <w:pPr>
              <w:pStyle w:val="Contenidodelatabla"/>
              <w:tabs>
                <w:tab w:val="left" w:pos="-851"/>
              </w:tabs>
              <w:ind w:right="-1"/>
              <w:jc w:val="both"/>
              <w:rPr>
                <w:rFonts w:ascii="Arial" w:hAnsi="Arial"/>
                <w:sz w:val="20"/>
                <w:szCs w:val="20"/>
              </w:rPr>
            </w:pPr>
          </w:p>
          <w:p w:rsidR="00671CD2" w:rsidRDefault="00671CD2" w:rsidP="00671CD2">
            <w:pPr>
              <w:pStyle w:val="Contenidodelatabla"/>
              <w:tabs>
                <w:tab w:val="left" w:pos="-851"/>
              </w:tabs>
              <w:ind w:right="-1"/>
              <w:jc w:val="both"/>
              <w:rPr>
                <w:rFonts w:ascii="Arial" w:hAnsi="Arial"/>
                <w:sz w:val="20"/>
                <w:szCs w:val="20"/>
              </w:rPr>
            </w:pPr>
            <w:r w:rsidRPr="00671CD2">
              <w:rPr>
                <w:rFonts w:ascii="Arial" w:hAnsi="Arial"/>
                <w:sz w:val="20"/>
                <w:szCs w:val="20"/>
              </w:rPr>
              <w:t xml:space="preserve">El abajo firmante manifiesta con carácter de </w:t>
            </w:r>
            <w:r w:rsidRPr="00671CD2">
              <w:rPr>
                <w:rFonts w:ascii="Arial" w:hAnsi="Arial"/>
                <w:b/>
                <w:bCs/>
                <w:sz w:val="20"/>
                <w:szCs w:val="20"/>
              </w:rPr>
              <w:t>DECLARACIÓN JURADA</w:t>
            </w:r>
            <w:r w:rsidRPr="00671CD2">
              <w:rPr>
                <w:rFonts w:ascii="Arial" w:hAnsi="Arial"/>
                <w:sz w:val="20"/>
                <w:szCs w:val="20"/>
              </w:rPr>
              <w:t>, que los datos consignados más abajo son correctos, ciertos, completos, sin omitir ni falsear parte alguna. Declaro asimismo conocer las penalidades establecidas en la Legislación vigente para el caso de falsedad de la presente declaración.</w:t>
            </w:r>
          </w:p>
          <w:p w:rsidR="00EC366D" w:rsidRPr="00671CD2" w:rsidRDefault="00EC366D" w:rsidP="00671CD2">
            <w:pPr>
              <w:pStyle w:val="Contenidodelatabla"/>
              <w:tabs>
                <w:tab w:val="left" w:pos="-851"/>
              </w:tabs>
              <w:ind w:right="-1"/>
              <w:jc w:val="both"/>
              <w:rPr>
                <w:rFonts w:ascii="Arial" w:hAnsi="Arial"/>
                <w:sz w:val="20"/>
                <w:szCs w:val="20"/>
              </w:rPr>
            </w:pPr>
          </w:p>
        </w:tc>
      </w:tr>
    </w:tbl>
    <w:p w:rsidR="00671CD2" w:rsidRPr="00671CD2" w:rsidRDefault="00671CD2" w:rsidP="00DC2F34">
      <w:pPr>
        <w:tabs>
          <w:tab w:val="left" w:pos="-851"/>
          <w:tab w:val="left" w:pos="1663"/>
          <w:tab w:val="left" w:pos="1664"/>
        </w:tabs>
        <w:spacing w:line="100" w:lineRule="atLeast"/>
        <w:ind w:right="-1"/>
        <w:jc w:val="both"/>
        <w:rPr>
          <w:rFonts w:ascii="Arial" w:hAnsi="Arial" w:cs="Arial"/>
          <w:b/>
          <w:bCs/>
          <w:sz w:val="32"/>
          <w:szCs w:val="28"/>
          <w:u w:val="single"/>
          <w:lang w:val="es-ES"/>
        </w:rPr>
      </w:pPr>
    </w:p>
    <w:p w:rsidR="00671CD2" w:rsidRPr="00671CD2" w:rsidRDefault="00671CD2" w:rsidP="00E31C55">
      <w:pPr>
        <w:pStyle w:val="Ttulo1"/>
        <w:tabs>
          <w:tab w:val="clear" w:pos="0"/>
          <w:tab w:val="left" w:pos="-851"/>
          <w:tab w:val="left" w:pos="1244"/>
        </w:tabs>
        <w:spacing w:line="100" w:lineRule="atLeast"/>
        <w:ind w:left="142" w:right="-1"/>
        <w:rPr>
          <w:rFonts w:ascii="Arial" w:hAnsi="Arial" w:cs="Arial"/>
          <w:b w:val="0"/>
          <w:bCs w:val="0"/>
          <w:i w:val="0"/>
          <w:sz w:val="12"/>
          <w:szCs w:val="12"/>
          <w:u w:val="none"/>
        </w:rPr>
      </w:pPr>
      <w:r w:rsidRPr="00671CD2">
        <w:rPr>
          <w:rFonts w:ascii="Arial" w:hAnsi="Arial" w:cs="Arial"/>
          <w:i w:val="0"/>
          <w:u w:val="none"/>
        </w:rPr>
        <w:t xml:space="preserve">1 - </w:t>
      </w:r>
      <w:r w:rsidRPr="00671CD2">
        <w:rPr>
          <w:rFonts w:ascii="Arial" w:hAnsi="Arial" w:cs="Arial"/>
          <w:i w:val="0"/>
        </w:rPr>
        <w:t xml:space="preserve">TIPO DE CAPACITADOR </w:t>
      </w:r>
    </w:p>
    <w:p w:rsidR="00671CD2" w:rsidRPr="00671CD2" w:rsidRDefault="00671CD2" w:rsidP="00671CD2">
      <w:pPr>
        <w:tabs>
          <w:tab w:val="left" w:pos="-851"/>
        </w:tabs>
        <w:spacing w:line="360" w:lineRule="auto"/>
        <w:ind w:right="-1"/>
        <w:jc w:val="both"/>
        <w:rPr>
          <w:rFonts w:ascii="Arial" w:hAnsi="Arial" w:cs="Arial"/>
          <w:sz w:val="12"/>
          <w:szCs w:val="12"/>
          <w:lang w:val="es-ES"/>
        </w:rPr>
      </w:pPr>
    </w:p>
    <w:p w:rsidR="00671CD2" w:rsidRPr="00671CD2" w:rsidRDefault="00671CD2" w:rsidP="00E31C55">
      <w:pPr>
        <w:pStyle w:val="Prrafodelista1"/>
        <w:tabs>
          <w:tab w:val="left" w:pos="-851"/>
          <w:tab w:val="left" w:pos="1663"/>
          <w:tab w:val="left" w:pos="1664"/>
        </w:tabs>
        <w:spacing w:line="360" w:lineRule="auto"/>
        <w:ind w:left="567" w:right="-1"/>
        <w:jc w:val="both"/>
        <w:rPr>
          <w:rFonts w:ascii="Arial" w:hAnsi="Arial" w:cs="Arial"/>
          <w:sz w:val="12"/>
          <w:szCs w:val="12"/>
        </w:rPr>
      </w:pPr>
      <w:r w:rsidRPr="00671CD2">
        <w:rPr>
          <w:rFonts w:ascii="Arial" w:eastAsia="SimSun" w:hAnsi="Arial" w:cs="Arial"/>
          <w:color w:val="000000"/>
          <w:sz w:val="21"/>
          <w:szCs w:val="21"/>
          <w:lang w:eastAsia="hi-IN" w:bidi="hi-IN"/>
        </w:rPr>
        <w:t>Marcar con una X donde corresponda</w:t>
      </w:r>
    </w:p>
    <w:p w:rsidR="00671CD2" w:rsidRPr="00671CD2" w:rsidRDefault="00671CD2" w:rsidP="00671CD2">
      <w:pPr>
        <w:tabs>
          <w:tab w:val="left" w:pos="-851"/>
        </w:tabs>
        <w:spacing w:line="360" w:lineRule="auto"/>
        <w:ind w:right="-1"/>
        <w:jc w:val="both"/>
        <w:rPr>
          <w:rFonts w:ascii="Arial" w:hAnsi="Arial" w:cs="Arial"/>
          <w:sz w:val="12"/>
          <w:szCs w:val="12"/>
          <w:lang w:val="es-ES"/>
        </w:rPr>
      </w:pPr>
    </w:p>
    <w:tbl>
      <w:tblPr>
        <w:tblW w:w="0" w:type="auto"/>
        <w:tblInd w:w="2499" w:type="dxa"/>
        <w:tblLayout w:type="fixed"/>
        <w:tblCellMar>
          <w:top w:w="55" w:type="dxa"/>
          <w:left w:w="55" w:type="dxa"/>
          <w:bottom w:w="55" w:type="dxa"/>
          <w:right w:w="55" w:type="dxa"/>
        </w:tblCellMar>
        <w:tblLook w:val="0000"/>
      </w:tblPr>
      <w:tblGrid>
        <w:gridCol w:w="1590"/>
        <w:gridCol w:w="810"/>
        <w:gridCol w:w="1575"/>
        <w:gridCol w:w="884"/>
      </w:tblGrid>
      <w:tr w:rsidR="00671CD2" w:rsidRPr="00671CD2" w:rsidTr="009739AC">
        <w:trPr>
          <w:trHeight w:hRule="exact" w:val="391"/>
        </w:trPr>
        <w:tc>
          <w:tcPr>
            <w:tcW w:w="1590" w:type="dxa"/>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Textoindependiente"/>
              <w:tabs>
                <w:tab w:val="left" w:pos="-851"/>
              </w:tabs>
              <w:ind w:right="-1"/>
              <w:jc w:val="center"/>
              <w:rPr>
                <w:rFonts w:ascii="Arial" w:hAnsi="Arial"/>
                <w:sz w:val="20"/>
                <w:szCs w:val="20"/>
              </w:rPr>
            </w:pPr>
            <w:r w:rsidRPr="00671CD2">
              <w:rPr>
                <w:rFonts w:ascii="Arial" w:hAnsi="Arial"/>
                <w:b/>
                <w:color w:val="000000"/>
                <w:sz w:val="20"/>
              </w:rPr>
              <w:t>PROFESIONAL</w:t>
            </w:r>
          </w:p>
        </w:tc>
        <w:tc>
          <w:tcPr>
            <w:tcW w:w="810" w:type="dxa"/>
            <w:tcBorders>
              <w:top w:val="single" w:sz="1" w:space="0" w:color="000000"/>
              <w:left w:val="single" w:sz="1" w:space="0" w:color="000000"/>
              <w:bottom w:val="single" w:sz="1" w:space="0" w:color="000000"/>
            </w:tcBorders>
            <w:shd w:val="clear" w:color="auto" w:fill="CCFFFF"/>
            <w:vAlign w:val="center"/>
          </w:tcPr>
          <w:p w:rsidR="00671CD2" w:rsidRPr="00671CD2" w:rsidRDefault="00671CD2" w:rsidP="00671CD2">
            <w:pPr>
              <w:pStyle w:val="Contenidodelatabla"/>
              <w:tabs>
                <w:tab w:val="left" w:pos="-851"/>
              </w:tabs>
              <w:snapToGrid w:val="0"/>
              <w:ind w:right="-1"/>
              <w:jc w:val="center"/>
              <w:rPr>
                <w:rFonts w:ascii="Arial" w:hAnsi="Arial"/>
                <w:sz w:val="20"/>
                <w:szCs w:val="20"/>
              </w:rPr>
            </w:pPr>
          </w:p>
        </w:tc>
        <w:tc>
          <w:tcPr>
            <w:tcW w:w="1575" w:type="dxa"/>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Textoindependiente"/>
              <w:tabs>
                <w:tab w:val="left" w:pos="-851"/>
              </w:tabs>
              <w:ind w:right="-1"/>
              <w:jc w:val="center"/>
              <w:rPr>
                <w:rFonts w:ascii="Arial" w:hAnsi="Arial"/>
                <w:sz w:val="20"/>
                <w:szCs w:val="20"/>
              </w:rPr>
            </w:pPr>
            <w:r w:rsidRPr="00671CD2">
              <w:rPr>
                <w:rFonts w:ascii="Arial" w:hAnsi="Arial"/>
                <w:b/>
                <w:color w:val="000000"/>
                <w:sz w:val="20"/>
              </w:rPr>
              <w:t>IDÓNEO</w:t>
            </w:r>
          </w:p>
        </w:tc>
        <w:tc>
          <w:tcPr>
            <w:tcW w:w="884" w:type="dxa"/>
            <w:tcBorders>
              <w:top w:val="single" w:sz="1" w:space="0" w:color="000000"/>
              <w:left w:val="single" w:sz="1" w:space="0" w:color="000000"/>
              <w:bottom w:val="single" w:sz="1" w:space="0" w:color="000000"/>
              <w:right w:val="single" w:sz="1" w:space="0" w:color="000000"/>
            </w:tcBorders>
            <w:shd w:val="clear" w:color="auto" w:fill="CCFFFF"/>
            <w:vAlign w:val="center"/>
          </w:tcPr>
          <w:p w:rsidR="00671CD2" w:rsidRPr="00671CD2" w:rsidRDefault="00671CD2" w:rsidP="00671CD2">
            <w:pPr>
              <w:pStyle w:val="Contenidodelatabla"/>
              <w:tabs>
                <w:tab w:val="left" w:pos="-851"/>
              </w:tabs>
              <w:snapToGrid w:val="0"/>
              <w:ind w:right="-1"/>
              <w:jc w:val="center"/>
              <w:rPr>
                <w:rFonts w:ascii="Arial" w:hAnsi="Arial"/>
                <w:sz w:val="20"/>
                <w:szCs w:val="20"/>
              </w:rPr>
            </w:pPr>
          </w:p>
        </w:tc>
      </w:tr>
    </w:tbl>
    <w:p w:rsidR="00671CD2" w:rsidRPr="00671CD2" w:rsidRDefault="00671CD2" w:rsidP="00671CD2">
      <w:pPr>
        <w:tabs>
          <w:tab w:val="left" w:pos="-851"/>
        </w:tabs>
        <w:spacing w:line="360" w:lineRule="auto"/>
        <w:ind w:right="-1"/>
        <w:jc w:val="both"/>
        <w:rPr>
          <w:rFonts w:ascii="Arial" w:hAnsi="Arial" w:cs="Arial"/>
          <w:sz w:val="12"/>
          <w:szCs w:val="12"/>
          <w:lang w:val="es-ES"/>
        </w:rPr>
      </w:pPr>
    </w:p>
    <w:p w:rsidR="00671CD2" w:rsidRPr="00671CD2" w:rsidRDefault="00671CD2" w:rsidP="00671CD2">
      <w:pPr>
        <w:tabs>
          <w:tab w:val="left" w:pos="-851"/>
        </w:tabs>
        <w:spacing w:line="360" w:lineRule="auto"/>
        <w:ind w:right="-1"/>
        <w:jc w:val="both"/>
        <w:rPr>
          <w:rFonts w:ascii="Arial" w:hAnsi="Arial" w:cs="Arial"/>
          <w:sz w:val="12"/>
          <w:szCs w:val="12"/>
          <w:lang w:val="es-ES"/>
        </w:rPr>
      </w:pPr>
    </w:p>
    <w:p w:rsidR="00671CD2" w:rsidRPr="00671CD2" w:rsidRDefault="00671CD2" w:rsidP="00E31C55">
      <w:pPr>
        <w:pStyle w:val="Ttulo1"/>
        <w:tabs>
          <w:tab w:val="clear" w:pos="0"/>
          <w:tab w:val="left" w:pos="-851"/>
          <w:tab w:val="left" w:pos="1244"/>
        </w:tabs>
        <w:spacing w:line="100" w:lineRule="atLeast"/>
        <w:ind w:left="142" w:right="-1"/>
        <w:rPr>
          <w:rFonts w:ascii="Arial" w:hAnsi="Arial" w:cs="Arial"/>
          <w:b w:val="0"/>
          <w:bCs w:val="0"/>
          <w:i w:val="0"/>
          <w:sz w:val="12"/>
          <w:szCs w:val="12"/>
          <w:u w:val="none"/>
        </w:rPr>
      </w:pPr>
      <w:r w:rsidRPr="00671CD2">
        <w:rPr>
          <w:rFonts w:ascii="Arial" w:hAnsi="Arial" w:cs="Arial"/>
          <w:i w:val="0"/>
          <w:u w:val="none"/>
        </w:rPr>
        <w:t xml:space="preserve">2 - </w:t>
      </w:r>
      <w:r w:rsidRPr="00671CD2">
        <w:rPr>
          <w:rFonts w:ascii="Arial" w:hAnsi="Arial" w:cs="Arial"/>
          <w:i w:val="0"/>
        </w:rPr>
        <w:t xml:space="preserve">TIPO DE TRÁMITE </w:t>
      </w:r>
    </w:p>
    <w:p w:rsidR="00671CD2" w:rsidRPr="00671CD2" w:rsidRDefault="00671CD2" w:rsidP="00671CD2">
      <w:pPr>
        <w:tabs>
          <w:tab w:val="left" w:pos="-851"/>
        </w:tabs>
        <w:spacing w:line="360" w:lineRule="auto"/>
        <w:ind w:right="-1"/>
        <w:jc w:val="both"/>
        <w:rPr>
          <w:rFonts w:ascii="Arial" w:hAnsi="Arial" w:cs="Arial"/>
          <w:sz w:val="12"/>
          <w:szCs w:val="12"/>
          <w:lang w:val="es-ES"/>
        </w:rPr>
      </w:pPr>
    </w:p>
    <w:p w:rsidR="00671CD2" w:rsidRPr="00671CD2" w:rsidRDefault="00671CD2" w:rsidP="00E31C55">
      <w:pPr>
        <w:pStyle w:val="Prrafodelista1"/>
        <w:tabs>
          <w:tab w:val="left" w:pos="-851"/>
          <w:tab w:val="left" w:pos="1663"/>
          <w:tab w:val="left" w:pos="1664"/>
        </w:tabs>
        <w:spacing w:line="360" w:lineRule="auto"/>
        <w:ind w:left="567" w:right="-1"/>
        <w:jc w:val="both"/>
        <w:rPr>
          <w:rFonts w:ascii="Arial" w:eastAsia="SimSun" w:hAnsi="Arial" w:cs="Arial"/>
          <w:color w:val="000000"/>
          <w:sz w:val="12"/>
          <w:szCs w:val="12"/>
          <w:lang w:eastAsia="hi-IN" w:bidi="hi-IN"/>
        </w:rPr>
      </w:pPr>
      <w:r w:rsidRPr="00671CD2">
        <w:rPr>
          <w:rFonts w:ascii="Arial" w:eastAsia="SimSun" w:hAnsi="Arial" w:cs="Arial"/>
          <w:color w:val="000000"/>
          <w:sz w:val="21"/>
          <w:szCs w:val="21"/>
          <w:lang w:eastAsia="hi-IN" w:bidi="hi-IN"/>
        </w:rPr>
        <w:t>Marcar con una X donde corresponda</w:t>
      </w:r>
    </w:p>
    <w:p w:rsidR="00671CD2" w:rsidRPr="00671CD2" w:rsidRDefault="00671CD2" w:rsidP="00671CD2">
      <w:pPr>
        <w:pStyle w:val="Prrafodelista1"/>
        <w:tabs>
          <w:tab w:val="left" w:pos="-851"/>
          <w:tab w:val="left" w:pos="1663"/>
          <w:tab w:val="left" w:pos="1664"/>
        </w:tabs>
        <w:spacing w:line="360" w:lineRule="auto"/>
        <w:ind w:left="0" w:right="-1"/>
        <w:jc w:val="both"/>
        <w:rPr>
          <w:rFonts w:ascii="Arial" w:eastAsia="SimSun" w:hAnsi="Arial" w:cs="Arial"/>
          <w:color w:val="000000"/>
          <w:sz w:val="12"/>
          <w:szCs w:val="12"/>
          <w:lang w:eastAsia="hi-IN" w:bidi="hi-IN"/>
        </w:rPr>
      </w:pPr>
    </w:p>
    <w:tbl>
      <w:tblPr>
        <w:tblW w:w="0" w:type="auto"/>
        <w:tblInd w:w="2499" w:type="dxa"/>
        <w:tblLayout w:type="fixed"/>
        <w:tblCellMar>
          <w:top w:w="55" w:type="dxa"/>
          <w:left w:w="55" w:type="dxa"/>
          <w:bottom w:w="55" w:type="dxa"/>
          <w:right w:w="55" w:type="dxa"/>
        </w:tblCellMar>
        <w:tblLook w:val="0000"/>
      </w:tblPr>
      <w:tblGrid>
        <w:gridCol w:w="1590"/>
        <w:gridCol w:w="810"/>
        <w:gridCol w:w="2386"/>
        <w:gridCol w:w="850"/>
      </w:tblGrid>
      <w:tr w:rsidR="00671CD2" w:rsidRPr="00671CD2" w:rsidTr="00671CD2">
        <w:trPr>
          <w:trHeight w:hRule="exact" w:val="391"/>
        </w:trPr>
        <w:tc>
          <w:tcPr>
            <w:tcW w:w="1590" w:type="dxa"/>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Textoindependiente"/>
              <w:tabs>
                <w:tab w:val="left" w:pos="-851"/>
              </w:tabs>
              <w:ind w:right="-1"/>
              <w:jc w:val="center"/>
              <w:rPr>
                <w:rFonts w:ascii="Arial" w:hAnsi="Arial"/>
                <w:sz w:val="20"/>
                <w:szCs w:val="20"/>
              </w:rPr>
            </w:pPr>
            <w:r w:rsidRPr="00671CD2">
              <w:rPr>
                <w:rFonts w:ascii="Arial" w:hAnsi="Arial"/>
                <w:b/>
                <w:color w:val="000000"/>
                <w:sz w:val="20"/>
              </w:rPr>
              <w:t>INSCRIPCIÓN</w:t>
            </w:r>
          </w:p>
        </w:tc>
        <w:tc>
          <w:tcPr>
            <w:tcW w:w="810" w:type="dxa"/>
            <w:tcBorders>
              <w:top w:val="single" w:sz="1" w:space="0" w:color="000000"/>
              <w:left w:val="single" w:sz="1" w:space="0" w:color="000000"/>
              <w:bottom w:val="single" w:sz="1" w:space="0" w:color="000000"/>
            </w:tcBorders>
            <w:shd w:val="clear" w:color="auto" w:fill="CCFFFF"/>
            <w:vAlign w:val="center"/>
          </w:tcPr>
          <w:p w:rsidR="00671CD2" w:rsidRPr="00671CD2" w:rsidRDefault="00671CD2" w:rsidP="00671CD2">
            <w:pPr>
              <w:pStyle w:val="Contenidodelatabla"/>
              <w:tabs>
                <w:tab w:val="left" w:pos="-851"/>
              </w:tabs>
              <w:snapToGrid w:val="0"/>
              <w:ind w:right="-1"/>
              <w:jc w:val="center"/>
              <w:rPr>
                <w:rFonts w:ascii="Arial" w:hAnsi="Arial"/>
                <w:sz w:val="20"/>
                <w:szCs w:val="20"/>
              </w:rPr>
            </w:pPr>
          </w:p>
        </w:tc>
        <w:tc>
          <w:tcPr>
            <w:tcW w:w="2386" w:type="dxa"/>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Textoindependiente"/>
              <w:tabs>
                <w:tab w:val="left" w:pos="-851"/>
              </w:tabs>
              <w:ind w:right="-1"/>
              <w:jc w:val="center"/>
              <w:rPr>
                <w:rFonts w:ascii="Arial" w:hAnsi="Arial"/>
                <w:sz w:val="20"/>
                <w:szCs w:val="20"/>
              </w:rPr>
            </w:pPr>
            <w:r w:rsidRPr="00671CD2">
              <w:rPr>
                <w:rFonts w:ascii="Arial" w:hAnsi="Arial"/>
                <w:b/>
                <w:color w:val="000000"/>
                <w:sz w:val="20"/>
              </w:rPr>
              <w:t>RE-INSCRIPCIÓN</w:t>
            </w:r>
          </w:p>
        </w:tc>
        <w:tc>
          <w:tcPr>
            <w:tcW w:w="850" w:type="dxa"/>
            <w:tcBorders>
              <w:top w:val="single" w:sz="1" w:space="0" w:color="000000"/>
              <w:left w:val="single" w:sz="1" w:space="0" w:color="000000"/>
              <w:bottom w:val="single" w:sz="1" w:space="0" w:color="000000"/>
              <w:right w:val="single" w:sz="1" w:space="0" w:color="000000"/>
            </w:tcBorders>
            <w:shd w:val="clear" w:color="auto" w:fill="CCFFFF"/>
            <w:vAlign w:val="center"/>
          </w:tcPr>
          <w:p w:rsidR="00671CD2" w:rsidRPr="00671CD2" w:rsidRDefault="00671CD2" w:rsidP="00671CD2">
            <w:pPr>
              <w:pStyle w:val="Contenidodelatabla"/>
              <w:tabs>
                <w:tab w:val="left" w:pos="-851"/>
              </w:tabs>
              <w:snapToGrid w:val="0"/>
              <w:ind w:right="-1"/>
              <w:jc w:val="center"/>
              <w:rPr>
                <w:rFonts w:ascii="Arial" w:hAnsi="Arial"/>
                <w:sz w:val="20"/>
                <w:szCs w:val="20"/>
              </w:rPr>
            </w:pPr>
          </w:p>
        </w:tc>
      </w:tr>
    </w:tbl>
    <w:p w:rsidR="00671CD2" w:rsidRPr="00671CD2" w:rsidRDefault="00671CD2" w:rsidP="00671CD2">
      <w:pPr>
        <w:pStyle w:val="Ttulo1"/>
        <w:tabs>
          <w:tab w:val="clear" w:pos="0"/>
          <w:tab w:val="left" w:pos="-851"/>
          <w:tab w:val="left" w:pos="1527"/>
          <w:tab w:val="left" w:pos="1528"/>
        </w:tabs>
        <w:spacing w:before="185" w:line="100" w:lineRule="atLeast"/>
        <w:ind w:left="720" w:right="-1" w:hanging="540"/>
        <w:rPr>
          <w:rFonts w:ascii="Arial" w:hAnsi="Arial" w:cs="Arial"/>
          <w:i w:val="0"/>
          <w:sz w:val="12"/>
          <w:szCs w:val="12"/>
        </w:rPr>
      </w:pPr>
    </w:p>
    <w:p w:rsidR="00671CD2" w:rsidRPr="00671CD2" w:rsidRDefault="00671CD2" w:rsidP="00E31C55">
      <w:pPr>
        <w:pStyle w:val="Ttulo1"/>
        <w:tabs>
          <w:tab w:val="clear" w:pos="0"/>
          <w:tab w:val="left" w:pos="-851"/>
          <w:tab w:val="left" w:pos="1527"/>
          <w:tab w:val="left" w:pos="1528"/>
        </w:tabs>
        <w:spacing w:before="185" w:line="100" w:lineRule="atLeast"/>
        <w:ind w:left="142" w:right="-1" w:hanging="15"/>
        <w:rPr>
          <w:rFonts w:ascii="Arial" w:hAnsi="Arial" w:cs="Arial"/>
          <w:b w:val="0"/>
          <w:bCs w:val="0"/>
          <w:i w:val="0"/>
          <w:sz w:val="12"/>
          <w:szCs w:val="12"/>
          <w:u w:val="none"/>
        </w:rPr>
      </w:pPr>
      <w:r w:rsidRPr="00671CD2">
        <w:rPr>
          <w:rFonts w:ascii="Arial" w:hAnsi="Arial" w:cs="Arial"/>
          <w:i w:val="0"/>
          <w:spacing w:val="-3"/>
          <w:u w:val="none"/>
        </w:rPr>
        <w:t xml:space="preserve">3 - </w:t>
      </w:r>
      <w:r w:rsidRPr="00671CD2">
        <w:rPr>
          <w:rFonts w:ascii="Arial" w:hAnsi="Arial" w:cs="Arial"/>
          <w:i w:val="0"/>
          <w:spacing w:val="-3"/>
        </w:rPr>
        <w:t>DA</w:t>
      </w:r>
      <w:r w:rsidRPr="00671CD2">
        <w:rPr>
          <w:rFonts w:ascii="Arial" w:hAnsi="Arial" w:cs="Arial"/>
          <w:i w:val="0"/>
        </w:rPr>
        <w:t>TOS DEL CAPACITADOR</w:t>
      </w:r>
    </w:p>
    <w:p w:rsidR="00671CD2" w:rsidRPr="00671CD2" w:rsidRDefault="00671CD2" w:rsidP="00671CD2">
      <w:pPr>
        <w:tabs>
          <w:tab w:val="left" w:pos="-851"/>
        </w:tabs>
        <w:spacing w:line="360" w:lineRule="auto"/>
        <w:ind w:right="-1"/>
        <w:jc w:val="both"/>
        <w:rPr>
          <w:rFonts w:ascii="Arial" w:hAnsi="Arial" w:cs="Arial"/>
          <w:sz w:val="12"/>
          <w:szCs w:val="12"/>
          <w:lang w:val="es-ES"/>
        </w:rPr>
      </w:pPr>
    </w:p>
    <w:tbl>
      <w:tblPr>
        <w:tblW w:w="0" w:type="auto"/>
        <w:tblInd w:w="109" w:type="dxa"/>
        <w:tblLayout w:type="fixed"/>
        <w:tblLook w:val="0000"/>
      </w:tblPr>
      <w:tblGrid>
        <w:gridCol w:w="3118"/>
        <w:gridCol w:w="2822"/>
        <w:gridCol w:w="990"/>
        <w:gridCol w:w="2170"/>
      </w:tblGrid>
      <w:tr w:rsidR="00E31C55" w:rsidRPr="00671CD2" w:rsidTr="00EC366D">
        <w:trPr>
          <w:cantSplit/>
          <w:trHeight w:hRule="exact" w:val="391"/>
        </w:trPr>
        <w:tc>
          <w:tcPr>
            <w:tcW w:w="3118" w:type="dxa"/>
            <w:tcBorders>
              <w:top w:val="single" w:sz="4" w:space="0" w:color="000000"/>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Apellido y Nombre</w:t>
            </w:r>
          </w:p>
        </w:tc>
        <w:tc>
          <w:tcPr>
            <w:tcW w:w="5982"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r>
      <w:tr w:rsidR="00E31C55" w:rsidRPr="00671CD2" w:rsidTr="00EC366D">
        <w:trPr>
          <w:trHeight w:hRule="exact" w:val="391"/>
        </w:trPr>
        <w:tc>
          <w:tcPr>
            <w:tcW w:w="3118" w:type="dxa"/>
            <w:tcBorders>
              <w:top w:val="single" w:sz="4" w:space="0" w:color="000000"/>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Nº CUIL</w:t>
            </w:r>
          </w:p>
        </w:tc>
        <w:tc>
          <w:tcPr>
            <w:tcW w:w="2822" w:type="dxa"/>
            <w:tcBorders>
              <w:top w:val="single" w:sz="4" w:space="0" w:color="000000"/>
              <w:left w:val="single" w:sz="4" w:space="0" w:color="000000"/>
              <w:bottom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c>
          <w:tcPr>
            <w:tcW w:w="990" w:type="dxa"/>
            <w:tcBorders>
              <w:top w:val="single" w:sz="4" w:space="0" w:color="000000"/>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Mat. Nº:</w:t>
            </w:r>
          </w:p>
        </w:tc>
        <w:tc>
          <w:tcPr>
            <w:tcW w:w="2170"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r>
      <w:tr w:rsidR="00EC366D" w:rsidRPr="00671CD2" w:rsidTr="00EC366D">
        <w:trPr>
          <w:trHeight w:hRule="exact" w:val="391"/>
        </w:trPr>
        <w:tc>
          <w:tcPr>
            <w:tcW w:w="3118" w:type="dxa"/>
            <w:tcBorders>
              <w:top w:val="single" w:sz="4" w:space="0" w:color="000000"/>
              <w:left w:val="single" w:sz="4" w:space="0" w:color="000000"/>
              <w:bottom w:val="single" w:sz="4" w:space="0" w:color="000000"/>
            </w:tcBorders>
            <w:shd w:val="clear" w:color="auto" w:fill="auto"/>
            <w:vAlign w:val="center"/>
          </w:tcPr>
          <w:p w:rsidR="00EC366D" w:rsidRPr="00671CD2" w:rsidRDefault="00EC366D"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Título</w:t>
            </w:r>
            <w:r>
              <w:rPr>
                <w:rFonts w:ascii="Arial" w:hAnsi="Arial" w:cs="Arial"/>
                <w:sz w:val="20"/>
                <w:szCs w:val="20"/>
              </w:rPr>
              <w:t xml:space="preserve"> (Universitario o terciario)</w:t>
            </w:r>
          </w:p>
        </w:tc>
        <w:tc>
          <w:tcPr>
            <w:tcW w:w="5982"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C366D" w:rsidRPr="00671CD2" w:rsidRDefault="00EC366D" w:rsidP="00671CD2">
            <w:pPr>
              <w:pStyle w:val="TableParagraph"/>
              <w:tabs>
                <w:tab w:val="left" w:pos="-851"/>
              </w:tabs>
              <w:snapToGrid w:val="0"/>
              <w:spacing w:before="26"/>
              <w:ind w:left="45" w:right="-1"/>
              <w:rPr>
                <w:rFonts w:ascii="Arial" w:hAnsi="Arial" w:cs="Arial"/>
                <w:sz w:val="20"/>
                <w:szCs w:val="20"/>
              </w:rPr>
            </w:pPr>
          </w:p>
        </w:tc>
      </w:tr>
      <w:tr w:rsidR="00E31C55" w:rsidRPr="00671CD2" w:rsidTr="00EC366D">
        <w:trPr>
          <w:trHeight w:hRule="exact" w:val="391"/>
        </w:trPr>
        <w:tc>
          <w:tcPr>
            <w:tcW w:w="3118" w:type="dxa"/>
            <w:tcBorders>
              <w:top w:val="single" w:sz="4" w:space="0" w:color="000000"/>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Correo electrónico legal</w:t>
            </w:r>
          </w:p>
        </w:tc>
        <w:tc>
          <w:tcPr>
            <w:tcW w:w="5982"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r>
      <w:tr w:rsidR="00E31C55" w:rsidRPr="00671CD2" w:rsidTr="00EC366D">
        <w:trPr>
          <w:trHeight w:hRule="exact" w:val="391"/>
        </w:trPr>
        <w:tc>
          <w:tcPr>
            <w:tcW w:w="3118" w:type="dxa"/>
            <w:tcBorders>
              <w:top w:val="single" w:sz="4" w:space="0" w:color="000000"/>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 xml:space="preserve">Teléfono </w:t>
            </w:r>
          </w:p>
        </w:tc>
        <w:tc>
          <w:tcPr>
            <w:tcW w:w="5982"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r>
      <w:tr w:rsidR="00E31C55" w:rsidRPr="00671CD2" w:rsidTr="00EC366D">
        <w:trPr>
          <w:trHeight w:hRule="exact" w:val="391"/>
        </w:trPr>
        <w:tc>
          <w:tcPr>
            <w:tcW w:w="3118" w:type="dxa"/>
            <w:tcBorders>
              <w:left w:val="single" w:sz="4" w:space="0" w:color="000000"/>
              <w:bottom w:val="single" w:sz="4" w:space="0" w:color="000000"/>
            </w:tcBorders>
            <w:shd w:val="clear" w:color="auto" w:fill="auto"/>
            <w:vAlign w:val="center"/>
          </w:tcPr>
          <w:p w:rsidR="00E31C55" w:rsidRPr="00671CD2" w:rsidRDefault="00E31C55" w:rsidP="00671CD2">
            <w:pPr>
              <w:pStyle w:val="TableParagraph"/>
              <w:tabs>
                <w:tab w:val="left" w:pos="-851"/>
              </w:tabs>
              <w:spacing w:before="26"/>
              <w:ind w:left="45" w:right="-1"/>
              <w:rPr>
                <w:rFonts w:ascii="Arial" w:hAnsi="Arial" w:cs="Arial"/>
                <w:sz w:val="20"/>
                <w:szCs w:val="20"/>
              </w:rPr>
            </w:pPr>
            <w:r w:rsidRPr="00671CD2">
              <w:rPr>
                <w:rFonts w:ascii="Arial" w:hAnsi="Arial" w:cs="Arial"/>
                <w:sz w:val="20"/>
                <w:szCs w:val="20"/>
              </w:rPr>
              <w:t>Domicilio Particular</w:t>
            </w:r>
          </w:p>
        </w:tc>
        <w:tc>
          <w:tcPr>
            <w:tcW w:w="5982" w:type="dxa"/>
            <w:gridSpan w:val="3"/>
            <w:tcBorders>
              <w:left w:val="single" w:sz="4" w:space="0" w:color="000000"/>
              <w:bottom w:val="single" w:sz="4" w:space="0" w:color="000000"/>
              <w:right w:val="single" w:sz="4" w:space="0" w:color="000000"/>
            </w:tcBorders>
            <w:shd w:val="clear" w:color="auto" w:fill="CCFFFF"/>
            <w:vAlign w:val="center"/>
          </w:tcPr>
          <w:p w:rsidR="00E31C55" w:rsidRPr="00671CD2" w:rsidRDefault="00E31C55" w:rsidP="00671CD2">
            <w:pPr>
              <w:pStyle w:val="TableParagraph"/>
              <w:tabs>
                <w:tab w:val="left" w:pos="-851"/>
              </w:tabs>
              <w:snapToGrid w:val="0"/>
              <w:spacing w:before="26"/>
              <w:ind w:left="45" w:right="-1"/>
              <w:rPr>
                <w:rFonts w:ascii="Arial" w:hAnsi="Arial" w:cs="Arial"/>
                <w:sz w:val="20"/>
                <w:szCs w:val="20"/>
              </w:rPr>
            </w:pPr>
          </w:p>
        </w:tc>
      </w:tr>
    </w:tbl>
    <w:p w:rsidR="00671CD2" w:rsidRPr="00671CD2" w:rsidRDefault="00671CD2" w:rsidP="00671CD2">
      <w:pPr>
        <w:pStyle w:val="Ttulo1"/>
        <w:tabs>
          <w:tab w:val="clear" w:pos="0"/>
          <w:tab w:val="left" w:pos="-851"/>
          <w:tab w:val="left" w:pos="1229"/>
        </w:tabs>
        <w:spacing w:line="100" w:lineRule="atLeast"/>
        <w:ind w:left="0" w:right="-1"/>
        <w:jc w:val="both"/>
        <w:rPr>
          <w:rFonts w:ascii="Arial" w:hAnsi="Arial" w:cs="Arial"/>
          <w:b w:val="0"/>
          <w:bCs w:val="0"/>
          <w:i w:val="0"/>
          <w:color w:val="000000"/>
          <w:sz w:val="12"/>
          <w:szCs w:val="12"/>
          <w:u w:val="none"/>
        </w:rPr>
      </w:pPr>
    </w:p>
    <w:p w:rsidR="00671CD2" w:rsidRPr="00671CD2" w:rsidRDefault="00671CD2" w:rsidP="00E31C55">
      <w:pPr>
        <w:pStyle w:val="Ttulo1"/>
        <w:tabs>
          <w:tab w:val="clear" w:pos="0"/>
          <w:tab w:val="left" w:pos="-851"/>
          <w:tab w:val="left" w:pos="1527"/>
          <w:tab w:val="left" w:pos="1528"/>
        </w:tabs>
        <w:spacing w:before="185" w:line="100" w:lineRule="atLeast"/>
        <w:ind w:left="142" w:right="-1"/>
        <w:rPr>
          <w:rFonts w:ascii="Arial" w:eastAsia="SimSun" w:hAnsi="Arial" w:cs="Arial"/>
          <w:b w:val="0"/>
          <w:bCs w:val="0"/>
          <w:i w:val="0"/>
          <w:color w:val="000000"/>
          <w:sz w:val="18"/>
          <w:szCs w:val="18"/>
          <w:u w:val="none"/>
          <w:lang w:eastAsia="hi-IN" w:bidi="hi-IN"/>
        </w:rPr>
      </w:pPr>
      <w:r w:rsidRPr="00671CD2">
        <w:rPr>
          <w:rFonts w:ascii="Arial" w:hAnsi="Arial" w:cs="Arial"/>
          <w:i w:val="0"/>
          <w:spacing w:val="-3"/>
          <w:u w:val="none"/>
        </w:rPr>
        <w:t xml:space="preserve">4 - </w:t>
      </w:r>
      <w:r w:rsidRPr="00671CD2">
        <w:rPr>
          <w:rFonts w:ascii="Arial" w:hAnsi="Arial" w:cs="Arial"/>
          <w:i w:val="0"/>
          <w:spacing w:val="-3"/>
        </w:rPr>
        <w:t>LUGAR/ES DE TRABAJO</w:t>
      </w:r>
    </w:p>
    <w:p w:rsidR="00671CD2" w:rsidRPr="00671CD2" w:rsidRDefault="00671CD2" w:rsidP="00671CD2">
      <w:pPr>
        <w:pStyle w:val="Prrafodelista1"/>
        <w:tabs>
          <w:tab w:val="left" w:pos="-851"/>
          <w:tab w:val="left" w:pos="1663"/>
          <w:tab w:val="left" w:pos="1664"/>
        </w:tabs>
        <w:spacing w:line="360" w:lineRule="auto"/>
        <w:ind w:left="0" w:right="-1"/>
        <w:jc w:val="both"/>
        <w:rPr>
          <w:rFonts w:ascii="Arial" w:eastAsia="SimSun" w:hAnsi="Arial" w:cs="Arial"/>
          <w:color w:val="000000"/>
          <w:sz w:val="18"/>
          <w:szCs w:val="18"/>
          <w:lang w:eastAsia="hi-IN" w:bidi="hi-IN"/>
        </w:rPr>
      </w:pPr>
    </w:p>
    <w:tbl>
      <w:tblPr>
        <w:tblW w:w="0" w:type="auto"/>
        <w:tblInd w:w="109" w:type="dxa"/>
        <w:tblLayout w:type="fixed"/>
        <w:tblLook w:val="0000"/>
      </w:tblPr>
      <w:tblGrid>
        <w:gridCol w:w="9925"/>
      </w:tblGrid>
      <w:tr w:rsidR="00671CD2" w:rsidRPr="00671CD2" w:rsidTr="009739AC">
        <w:trPr>
          <w:cantSplit/>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1</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2</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3</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4</w:t>
            </w:r>
            <w:r w:rsidR="00671CD2" w:rsidRPr="00671CD2">
              <w:rPr>
                <w:rFonts w:ascii="Arial" w:hAnsi="Arial" w:cs="Arial"/>
                <w:sz w:val="20"/>
                <w:szCs w:val="20"/>
              </w:rPr>
              <w:t>)</w:t>
            </w:r>
          </w:p>
        </w:tc>
      </w:tr>
    </w:tbl>
    <w:p w:rsidR="00DC2F34" w:rsidRDefault="00DC2F34" w:rsidP="00DC2F34">
      <w:pPr>
        <w:pStyle w:val="Textoindependiente"/>
        <w:spacing w:line="360" w:lineRule="auto"/>
        <w:ind w:left="134"/>
        <w:jc w:val="right"/>
        <w:rPr>
          <w:rFonts w:ascii="Arial" w:hAnsi="Arial"/>
          <w:b/>
          <w:sz w:val="20"/>
          <w:szCs w:val="20"/>
        </w:rPr>
      </w:pPr>
    </w:p>
    <w:p w:rsidR="00DC2F34" w:rsidRPr="004A4FC1" w:rsidRDefault="00DC2F34" w:rsidP="00DC2F34">
      <w:pPr>
        <w:pStyle w:val="Textoindependiente"/>
        <w:spacing w:line="360" w:lineRule="auto"/>
        <w:ind w:left="134"/>
        <w:jc w:val="right"/>
        <w:rPr>
          <w:rFonts w:ascii="Arial" w:hAnsi="Arial"/>
          <w:b/>
          <w:sz w:val="20"/>
          <w:szCs w:val="20"/>
        </w:rPr>
      </w:pPr>
      <w:r>
        <w:rPr>
          <w:rFonts w:ascii="Arial" w:hAnsi="Arial"/>
          <w:b/>
          <w:sz w:val="20"/>
          <w:szCs w:val="20"/>
        </w:rPr>
        <w:t>REV. - 01</w:t>
      </w:r>
    </w:p>
    <w:p w:rsidR="00671CD2" w:rsidRPr="00671CD2" w:rsidRDefault="00671CD2" w:rsidP="00671CD2">
      <w:pPr>
        <w:pStyle w:val="Ttulo1"/>
        <w:tabs>
          <w:tab w:val="clear" w:pos="0"/>
          <w:tab w:val="left" w:pos="-851"/>
          <w:tab w:val="left" w:pos="1527"/>
          <w:tab w:val="left" w:pos="1528"/>
        </w:tabs>
        <w:spacing w:before="185" w:line="100" w:lineRule="atLeast"/>
        <w:ind w:left="720" w:right="-1" w:hanging="540"/>
        <w:rPr>
          <w:rFonts w:ascii="Arial" w:hAnsi="Arial" w:cs="Arial"/>
          <w:i w:val="0"/>
          <w:sz w:val="16"/>
          <w:szCs w:val="16"/>
        </w:rPr>
      </w:pPr>
    </w:p>
    <w:p w:rsidR="00671CD2" w:rsidRPr="00671CD2" w:rsidRDefault="00671CD2" w:rsidP="00671CD2">
      <w:pPr>
        <w:pStyle w:val="Ttulo1"/>
        <w:tabs>
          <w:tab w:val="clear" w:pos="0"/>
          <w:tab w:val="left" w:pos="-851"/>
          <w:tab w:val="left" w:pos="1527"/>
          <w:tab w:val="left" w:pos="1528"/>
        </w:tabs>
        <w:spacing w:before="185" w:line="100" w:lineRule="atLeast"/>
        <w:ind w:left="720" w:right="-1" w:hanging="540"/>
        <w:rPr>
          <w:rFonts w:ascii="Arial" w:hAnsi="Arial" w:cs="Arial"/>
          <w:i w:val="0"/>
          <w:sz w:val="18"/>
          <w:szCs w:val="18"/>
        </w:rPr>
      </w:pPr>
      <w:r w:rsidRPr="00671CD2">
        <w:rPr>
          <w:rFonts w:ascii="Arial" w:hAnsi="Arial" w:cs="Arial"/>
          <w:i w:val="0"/>
          <w:spacing w:val="-3"/>
          <w:u w:val="none"/>
        </w:rPr>
        <w:t xml:space="preserve">5 - </w:t>
      </w:r>
      <w:r w:rsidRPr="00671CD2">
        <w:rPr>
          <w:rFonts w:ascii="Arial" w:hAnsi="Arial" w:cs="Arial"/>
          <w:i w:val="0"/>
          <w:spacing w:val="-3"/>
        </w:rPr>
        <w:t>CAPACITACIONES RECIBIDAS EN LOS ÚLTIMOS 5 AÑOS</w:t>
      </w:r>
    </w:p>
    <w:p w:rsidR="00671CD2" w:rsidRPr="00671CD2" w:rsidRDefault="00671CD2" w:rsidP="00671CD2">
      <w:pPr>
        <w:pStyle w:val="Textoindependiente"/>
        <w:tabs>
          <w:tab w:val="left" w:pos="-851"/>
          <w:tab w:val="left" w:pos="1527"/>
          <w:tab w:val="left" w:pos="1528"/>
        </w:tabs>
        <w:spacing w:before="185" w:after="0" w:line="100" w:lineRule="atLeast"/>
        <w:ind w:left="720" w:right="-1" w:hanging="540"/>
        <w:rPr>
          <w:rFonts w:ascii="Arial" w:hAnsi="Arial"/>
          <w:sz w:val="18"/>
          <w:szCs w:val="18"/>
        </w:rPr>
      </w:pPr>
    </w:p>
    <w:tbl>
      <w:tblPr>
        <w:tblW w:w="0" w:type="auto"/>
        <w:tblInd w:w="109" w:type="dxa"/>
        <w:tblLayout w:type="fixed"/>
        <w:tblLook w:val="0000"/>
      </w:tblPr>
      <w:tblGrid>
        <w:gridCol w:w="9925"/>
      </w:tblGrid>
      <w:tr w:rsidR="00671CD2" w:rsidRPr="00671CD2" w:rsidTr="009739AC">
        <w:trPr>
          <w:cantSplit/>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1</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2</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3</w:t>
            </w:r>
            <w:r w:rsidR="00671CD2" w:rsidRPr="00671CD2">
              <w:rPr>
                <w:rFonts w:ascii="Arial" w:hAnsi="Arial" w:cs="Arial"/>
                <w:sz w:val="20"/>
                <w:szCs w:val="20"/>
              </w:rPr>
              <w:t>)</w:t>
            </w:r>
          </w:p>
        </w:tc>
      </w:tr>
      <w:tr w:rsidR="00671CD2" w:rsidRPr="00671CD2" w:rsidTr="009739AC">
        <w:trPr>
          <w:trHeight w:hRule="exact" w:val="391"/>
        </w:trPr>
        <w:tc>
          <w:tcPr>
            <w:tcW w:w="992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4</w:t>
            </w:r>
            <w:r w:rsidR="00671CD2" w:rsidRPr="00671CD2">
              <w:rPr>
                <w:rFonts w:ascii="Arial" w:hAnsi="Arial" w:cs="Arial"/>
                <w:sz w:val="20"/>
                <w:szCs w:val="20"/>
              </w:rPr>
              <w:t>)</w:t>
            </w:r>
          </w:p>
        </w:tc>
      </w:tr>
      <w:tr w:rsidR="00671CD2" w:rsidRPr="00671CD2" w:rsidTr="009739AC">
        <w:trPr>
          <w:trHeight w:hRule="exact" w:val="391"/>
        </w:trPr>
        <w:tc>
          <w:tcPr>
            <w:tcW w:w="9925" w:type="dxa"/>
            <w:tcBorders>
              <w:left w:val="single" w:sz="4" w:space="0" w:color="000000"/>
              <w:bottom w:val="single" w:sz="4" w:space="0" w:color="000000"/>
              <w:right w:val="single" w:sz="4" w:space="0" w:color="000000"/>
            </w:tcBorders>
            <w:shd w:val="clear" w:color="auto" w:fill="CCFFFF"/>
            <w:vAlign w:val="center"/>
          </w:tcPr>
          <w:p w:rsidR="00671CD2" w:rsidRPr="00671CD2" w:rsidRDefault="00E31C55" w:rsidP="00671CD2">
            <w:pPr>
              <w:pStyle w:val="TableParagraph"/>
              <w:tabs>
                <w:tab w:val="left" w:pos="-851"/>
              </w:tabs>
              <w:spacing w:before="26"/>
              <w:ind w:left="45" w:right="-1"/>
              <w:rPr>
                <w:rFonts w:ascii="Arial" w:hAnsi="Arial" w:cs="Arial"/>
              </w:rPr>
            </w:pPr>
            <w:r>
              <w:rPr>
                <w:rFonts w:ascii="Arial" w:hAnsi="Arial" w:cs="Arial"/>
                <w:sz w:val="20"/>
                <w:szCs w:val="20"/>
              </w:rPr>
              <w:t>5</w:t>
            </w:r>
            <w:r w:rsidR="00671CD2" w:rsidRPr="00671CD2">
              <w:rPr>
                <w:rFonts w:ascii="Arial" w:hAnsi="Arial" w:cs="Arial"/>
                <w:sz w:val="20"/>
                <w:szCs w:val="20"/>
              </w:rPr>
              <w:t>)</w:t>
            </w:r>
          </w:p>
        </w:tc>
      </w:tr>
    </w:tbl>
    <w:p w:rsidR="00671CD2" w:rsidRPr="00671CD2" w:rsidRDefault="00671CD2" w:rsidP="00671CD2">
      <w:pPr>
        <w:tabs>
          <w:tab w:val="left" w:pos="-851"/>
          <w:tab w:val="left" w:pos="1527"/>
          <w:tab w:val="left" w:pos="1528"/>
        </w:tabs>
        <w:spacing w:before="185" w:line="100" w:lineRule="atLeast"/>
        <w:ind w:left="720" w:right="-1" w:hanging="540"/>
        <w:rPr>
          <w:rFonts w:ascii="Arial" w:hAnsi="Arial" w:cs="Arial"/>
        </w:rPr>
      </w:pPr>
    </w:p>
    <w:p w:rsidR="00671CD2" w:rsidRDefault="00671CD2" w:rsidP="00507083">
      <w:pPr>
        <w:pStyle w:val="Ttulo4"/>
        <w:tabs>
          <w:tab w:val="clear" w:pos="0"/>
          <w:tab w:val="left" w:pos="-851"/>
          <w:tab w:val="left" w:pos="1527"/>
          <w:tab w:val="left" w:pos="1528"/>
        </w:tabs>
        <w:spacing w:before="185" w:after="0" w:line="100" w:lineRule="atLeast"/>
        <w:ind w:left="142" w:right="-1" w:firstLine="0"/>
        <w:rPr>
          <w:i w:val="0"/>
          <w:iCs w:val="0"/>
          <w:spacing w:val="-3"/>
          <w:u w:val="single"/>
          <w:lang w:val="es-ES"/>
        </w:rPr>
      </w:pPr>
      <w:r w:rsidRPr="00671CD2">
        <w:rPr>
          <w:i w:val="0"/>
          <w:iCs w:val="0"/>
          <w:spacing w:val="-3"/>
          <w:lang w:val="es-ES"/>
        </w:rPr>
        <w:t xml:space="preserve">6 - </w:t>
      </w:r>
      <w:r w:rsidRPr="00671CD2">
        <w:rPr>
          <w:i w:val="0"/>
          <w:iCs w:val="0"/>
          <w:spacing w:val="-3"/>
          <w:u w:val="single"/>
          <w:lang w:val="es-ES"/>
        </w:rPr>
        <w:t>CHECK LIST DE DOCUMENTACIÓN A PRESENTAR</w:t>
      </w:r>
    </w:p>
    <w:p w:rsidR="00370333" w:rsidRDefault="00370333" w:rsidP="00370333">
      <w:pPr>
        <w:pStyle w:val="Textoindependiente"/>
        <w:rPr>
          <w:rFonts w:ascii="Arial" w:hAnsi="Arial"/>
          <w:color w:val="000000"/>
          <w:sz w:val="21"/>
          <w:szCs w:val="21"/>
        </w:rPr>
      </w:pPr>
    </w:p>
    <w:p w:rsidR="00370333" w:rsidRPr="00370333" w:rsidRDefault="00370333" w:rsidP="00370333">
      <w:pPr>
        <w:pStyle w:val="Textoindependiente"/>
        <w:ind w:left="567"/>
        <w:rPr>
          <w:lang w:val="es-ES"/>
        </w:rPr>
      </w:pPr>
      <w:r w:rsidRPr="00671CD2">
        <w:rPr>
          <w:rFonts w:ascii="Arial" w:hAnsi="Arial"/>
          <w:color w:val="000000"/>
          <w:sz w:val="21"/>
          <w:szCs w:val="21"/>
        </w:rPr>
        <w:t>Marcar con una X donde corresponda</w:t>
      </w:r>
    </w:p>
    <w:p w:rsidR="00671CD2" w:rsidRPr="00671CD2" w:rsidRDefault="00671CD2" w:rsidP="00671CD2">
      <w:pPr>
        <w:pStyle w:val="Textoindependiente"/>
        <w:tabs>
          <w:tab w:val="left" w:pos="-851"/>
        </w:tabs>
        <w:ind w:right="-1"/>
        <w:rPr>
          <w:rFonts w:ascii="Arial" w:hAnsi="Arial"/>
          <w:color w:val="000000"/>
          <w:sz w:val="18"/>
          <w:szCs w:val="18"/>
        </w:rPr>
      </w:pPr>
    </w:p>
    <w:p w:rsidR="00671CD2" w:rsidRPr="00E31C55" w:rsidRDefault="00671CD2" w:rsidP="00E31C55">
      <w:pPr>
        <w:pStyle w:val="Prrafodelista"/>
        <w:widowControl w:val="0"/>
        <w:numPr>
          <w:ilvl w:val="0"/>
          <w:numId w:val="4"/>
        </w:numPr>
        <w:tabs>
          <w:tab w:val="left" w:pos="-851"/>
        </w:tabs>
        <w:suppressAutoHyphens/>
        <w:ind w:right="-1"/>
        <w:jc w:val="left"/>
        <w:rPr>
          <w:rFonts w:ascii="Arial" w:hAnsi="Arial" w:cs="Arial"/>
          <w:color w:val="000000"/>
          <w:sz w:val="20"/>
          <w:szCs w:val="20"/>
        </w:rPr>
      </w:pPr>
      <w:bookmarkStart w:id="0" w:name="docs-internal-guid-f4024150-7fff-c468-ad"/>
      <w:bookmarkEnd w:id="0"/>
      <w:r w:rsidRPr="00E31C55">
        <w:rPr>
          <w:rFonts w:ascii="Arial" w:hAnsi="Arial" w:cs="Arial"/>
          <w:color w:val="000000"/>
          <w:sz w:val="22"/>
          <w:szCs w:val="22"/>
        </w:rPr>
        <w:t xml:space="preserve">CAPACITADORES PROFESIONALES </w:t>
      </w:r>
    </w:p>
    <w:p w:rsidR="00671CD2" w:rsidRPr="00671CD2" w:rsidRDefault="00671CD2" w:rsidP="00671CD2">
      <w:pPr>
        <w:pStyle w:val="Textoindependiente"/>
        <w:tabs>
          <w:tab w:val="left" w:pos="-851"/>
        </w:tabs>
        <w:ind w:right="-1"/>
        <w:rPr>
          <w:rFonts w:ascii="Arial" w:hAnsi="Arial"/>
          <w:color w:val="000000"/>
          <w:sz w:val="20"/>
          <w:szCs w:val="20"/>
        </w:rPr>
      </w:pPr>
    </w:p>
    <w:tbl>
      <w:tblPr>
        <w:tblW w:w="0" w:type="auto"/>
        <w:tblInd w:w="55" w:type="dxa"/>
        <w:tblLayout w:type="fixed"/>
        <w:tblCellMar>
          <w:top w:w="55" w:type="dxa"/>
          <w:left w:w="55" w:type="dxa"/>
          <w:bottom w:w="55" w:type="dxa"/>
          <w:right w:w="55" w:type="dxa"/>
        </w:tblCellMar>
        <w:tblLook w:val="0000"/>
      </w:tblPr>
      <w:tblGrid>
        <w:gridCol w:w="810"/>
        <w:gridCol w:w="810"/>
        <w:gridCol w:w="1185"/>
        <w:gridCol w:w="7112"/>
      </w:tblGrid>
      <w:tr w:rsidR="00671CD2" w:rsidRPr="00671CD2" w:rsidTr="009739AC">
        <w:tc>
          <w:tcPr>
            <w:tcW w:w="2805" w:type="dxa"/>
            <w:gridSpan w:val="3"/>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rPr>
            </w:pPr>
            <w:r w:rsidRPr="00671CD2">
              <w:rPr>
                <w:rFonts w:ascii="Arial" w:hAnsi="Arial"/>
                <w:b/>
                <w:bCs/>
                <w:sz w:val="20"/>
                <w:szCs w:val="20"/>
              </w:rPr>
              <w:t>Presentación</w:t>
            </w:r>
          </w:p>
        </w:tc>
        <w:tc>
          <w:tcPr>
            <w:tcW w:w="7110" w:type="dxa"/>
            <w:tcBorders>
              <w:left w:val="single" w:sz="1" w:space="0" w:color="000000"/>
            </w:tcBorders>
            <w:shd w:val="clear" w:color="auto" w:fill="auto"/>
          </w:tcPr>
          <w:p w:rsidR="00671CD2" w:rsidRPr="00671CD2" w:rsidRDefault="00671CD2" w:rsidP="00671CD2">
            <w:pPr>
              <w:pStyle w:val="Contenidodelatabla"/>
              <w:tabs>
                <w:tab w:val="left" w:pos="-851"/>
              </w:tabs>
              <w:snapToGrid w:val="0"/>
              <w:ind w:right="-1"/>
              <w:jc w:val="center"/>
              <w:rPr>
                <w:rFonts w:ascii="Arial" w:hAnsi="Arial"/>
              </w:rPr>
            </w:pP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b/>
                <w:bCs/>
                <w:sz w:val="20"/>
                <w:szCs w:val="20"/>
              </w:rPr>
            </w:pPr>
            <w:r w:rsidRPr="00671CD2">
              <w:rPr>
                <w:rFonts w:ascii="Arial" w:hAnsi="Arial"/>
                <w:b/>
                <w:bCs/>
                <w:sz w:val="20"/>
                <w:szCs w:val="20"/>
              </w:rPr>
              <w:t>Si</w:t>
            </w: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b/>
                <w:bCs/>
                <w:sz w:val="20"/>
                <w:szCs w:val="20"/>
              </w:rPr>
            </w:pPr>
            <w:r w:rsidRPr="00671CD2">
              <w:rPr>
                <w:rFonts w:ascii="Arial" w:hAnsi="Arial"/>
                <w:b/>
                <w:bCs/>
                <w:sz w:val="20"/>
                <w:szCs w:val="20"/>
              </w:rPr>
              <w:t>No</w:t>
            </w: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rPr>
            </w:pPr>
            <w:r w:rsidRPr="00671CD2">
              <w:rPr>
                <w:rFonts w:ascii="Arial" w:hAnsi="Arial"/>
                <w:b/>
                <w:bCs/>
                <w:sz w:val="20"/>
                <w:szCs w:val="20"/>
              </w:rPr>
              <w:t>No Corresponde</w:t>
            </w:r>
          </w:p>
        </w:tc>
        <w:tc>
          <w:tcPr>
            <w:tcW w:w="7110" w:type="dxa"/>
            <w:tcBorders>
              <w:left w:val="single" w:sz="1" w:space="0" w:color="000000"/>
            </w:tcBorders>
            <w:shd w:val="clear" w:color="auto" w:fill="auto"/>
          </w:tcPr>
          <w:p w:rsidR="00671CD2" w:rsidRPr="00671CD2" w:rsidRDefault="00671CD2" w:rsidP="00671CD2">
            <w:pPr>
              <w:pStyle w:val="Contenidodelatabla"/>
              <w:tabs>
                <w:tab w:val="left" w:pos="-851"/>
              </w:tabs>
              <w:snapToGrid w:val="0"/>
              <w:ind w:right="-1"/>
              <w:jc w:val="center"/>
              <w:rPr>
                <w:rFonts w:ascii="Arial" w:hAnsi="Arial"/>
              </w:rPr>
            </w:pP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top w:val="single" w:sz="1" w:space="0" w:color="000000"/>
              <w:left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szCs w:val="20"/>
              </w:rPr>
              <w:t>Formulario completo de Inscripción en el Registro de Capacitadores en Manipulación Segura de Alimentos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top w:val="single" w:sz="1" w:space="0" w:color="000000"/>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szCs w:val="20"/>
              </w:rPr>
              <w:t>Imagen de DNI de ambos lados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rPr>
                <w:rFonts w:ascii="Arial" w:hAnsi="Arial"/>
              </w:rPr>
            </w:pPr>
            <w:r w:rsidRPr="00671CD2">
              <w:rPr>
                <w:rFonts w:ascii="Arial" w:hAnsi="Arial"/>
                <w:sz w:val="20"/>
                <w:szCs w:val="20"/>
              </w:rPr>
              <w:t>Constancia de CUIL</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left w:val="single" w:sz="1" w:space="0" w:color="000000"/>
              <w:bottom w:val="single" w:sz="1" w:space="0" w:color="000000"/>
              <w:right w:val="single" w:sz="1" w:space="0" w:color="000000"/>
            </w:tcBorders>
            <w:shd w:val="clear" w:color="auto" w:fill="auto"/>
            <w:vAlign w:val="center"/>
          </w:tcPr>
          <w:p w:rsidR="00671CD2" w:rsidRPr="00671CD2" w:rsidRDefault="00E31C55" w:rsidP="00BC4F8D">
            <w:pPr>
              <w:pStyle w:val="Contenidodelatabla"/>
              <w:tabs>
                <w:tab w:val="left" w:pos="-851"/>
              </w:tabs>
              <w:ind w:right="-1"/>
              <w:jc w:val="both"/>
              <w:rPr>
                <w:rFonts w:ascii="Arial" w:hAnsi="Arial"/>
              </w:rPr>
            </w:pPr>
            <w:bookmarkStart w:id="1" w:name="docs-internal-guid-51e8193b-7fff-315d-d4"/>
            <w:bookmarkEnd w:id="1"/>
            <w:r w:rsidRPr="00671CD2">
              <w:rPr>
                <w:rFonts w:ascii="Arial" w:hAnsi="Arial"/>
                <w:bCs/>
                <w:color w:val="000000"/>
                <w:sz w:val="20"/>
              </w:rPr>
              <w:t>Analítico</w:t>
            </w:r>
            <w:r w:rsidR="00671CD2" w:rsidRPr="00671CD2">
              <w:rPr>
                <w:rFonts w:ascii="Arial" w:hAnsi="Arial"/>
                <w:bCs/>
                <w:color w:val="000000"/>
                <w:sz w:val="20"/>
              </w:rPr>
              <w:t xml:space="preserve"> de egreso nivel terciario o universitario debidamente legalizado </w:t>
            </w:r>
            <w:r w:rsidR="00BC4F8D" w:rsidRPr="00BC4F8D">
              <w:rPr>
                <w:rFonts w:ascii="Arial" w:hAnsi="Arial"/>
                <w:b/>
                <w:bCs/>
                <w:color w:val="000000"/>
                <w:sz w:val="20"/>
              </w:rPr>
              <w:t>SOLO EN CASO DE QUE EL TIPO DE TRAMITE SEA</w:t>
            </w:r>
            <w:r w:rsidR="00BC4F8D" w:rsidRPr="00671CD2">
              <w:rPr>
                <w:rFonts w:ascii="Arial" w:hAnsi="Arial"/>
                <w:b/>
                <w:bCs/>
                <w:sz w:val="20"/>
                <w:szCs w:val="20"/>
              </w:rPr>
              <w:t xml:space="preserve"> </w:t>
            </w:r>
            <w:r w:rsidR="00BC4F8D">
              <w:rPr>
                <w:rFonts w:ascii="Arial" w:hAnsi="Arial"/>
                <w:b/>
                <w:bCs/>
                <w:sz w:val="20"/>
                <w:szCs w:val="20"/>
              </w:rPr>
              <w:t xml:space="preserve"> “</w:t>
            </w:r>
            <w:r w:rsidR="00BC4F8D" w:rsidRPr="00671CD2">
              <w:rPr>
                <w:rFonts w:ascii="Arial" w:hAnsi="Arial"/>
                <w:b/>
                <w:bCs/>
                <w:sz w:val="20"/>
                <w:szCs w:val="20"/>
              </w:rPr>
              <w:t>INSCRIPCIÓN</w:t>
            </w:r>
            <w:r w:rsidR="00BC4F8D">
              <w:rPr>
                <w:rFonts w:ascii="Arial" w:hAnsi="Arial"/>
                <w:b/>
                <w:bCs/>
                <w:sz w:val="20"/>
                <w:szCs w:val="20"/>
              </w:rPr>
              <w:t>”.</w:t>
            </w:r>
            <w:r w:rsidR="00BC4F8D" w:rsidRPr="00671CD2">
              <w:rPr>
                <w:rFonts w:ascii="Arial" w:hAnsi="Arial"/>
                <w:b/>
                <w:bCs/>
                <w:sz w:val="20"/>
                <w:szCs w:val="20"/>
              </w:rPr>
              <w:t xml:space="preserve"> </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szCs w:val="20"/>
              </w:rPr>
              <w:t>Constancia de Matrícula vigente (otorgada por el Ministerio de Salud o por organismos colegiados habilitados para tal fin)</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rPr>
              <w:t>Certificado de capacitación del programa de Formación de capacitadores calificados en manipulación segura de alimentos otorgado por INAL-ANMAT o el Departamento de Higiene de los Alimentos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118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711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rPr>
                <w:rFonts w:ascii="Arial" w:hAnsi="Arial"/>
              </w:rPr>
            </w:pPr>
            <w:r w:rsidRPr="00671CD2">
              <w:rPr>
                <w:rFonts w:ascii="Arial" w:hAnsi="Arial"/>
                <w:sz w:val="20"/>
                <w:szCs w:val="20"/>
              </w:rPr>
              <w:t>Comprobante original de pago del arancel correspondiente</w:t>
            </w:r>
          </w:p>
        </w:tc>
      </w:tr>
    </w:tbl>
    <w:p w:rsidR="00671CD2" w:rsidRPr="00671CD2" w:rsidRDefault="00671CD2" w:rsidP="00671CD2">
      <w:pPr>
        <w:tabs>
          <w:tab w:val="left" w:pos="-851"/>
          <w:tab w:val="left" w:pos="302"/>
        </w:tabs>
        <w:spacing w:before="87" w:line="360" w:lineRule="auto"/>
        <w:ind w:left="302" w:right="-1" w:hanging="3"/>
        <w:rPr>
          <w:rFonts w:ascii="Arial" w:hAnsi="Arial" w:cs="Arial"/>
          <w:b/>
          <w:bCs/>
          <w:sz w:val="12"/>
          <w:szCs w:val="12"/>
          <w:lang w:val="es-ES"/>
        </w:rPr>
      </w:pPr>
    </w:p>
    <w:p w:rsidR="00671CD2" w:rsidRPr="00671CD2" w:rsidRDefault="00671CD2" w:rsidP="00671CD2">
      <w:pPr>
        <w:pStyle w:val="Contenidodelatabla"/>
        <w:tabs>
          <w:tab w:val="left" w:pos="-851"/>
          <w:tab w:val="left" w:pos="302"/>
        </w:tabs>
        <w:spacing w:before="87" w:line="360" w:lineRule="auto"/>
        <w:ind w:right="-1" w:hanging="3"/>
        <w:jc w:val="both"/>
        <w:rPr>
          <w:rFonts w:ascii="Arial" w:hAnsi="Arial"/>
          <w:sz w:val="20"/>
          <w:szCs w:val="20"/>
        </w:rPr>
      </w:pPr>
    </w:p>
    <w:p w:rsidR="00671CD2" w:rsidRPr="00671CD2" w:rsidRDefault="00671CD2" w:rsidP="00671CD2">
      <w:pPr>
        <w:pStyle w:val="Contenidodelatabla"/>
        <w:tabs>
          <w:tab w:val="left" w:pos="-851"/>
          <w:tab w:val="left" w:pos="302"/>
        </w:tabs>
        <w:spacing w:before="87" w:line="360" w:lineRule="auto"/>
        <w:ind w:right="-1" w:hanging="3"/>
        <w:jc w:val="both"/>
        <w:rPr>
          <w:rFonts w:ascii="Arial" w:hAnsi="Arial"/>
          <w:sz w:val="20"/>
          <w:szCs w:val="20"/>
        </w:rPr>
      </w:pPr>
    </w:p>
    <w:p w:rsidR="00671CD2" w:rsidRDefault="00671CD2" w:rsidP="00671CD2">
      <w:pPr>
        <w:pStyle w:val="Contenidodelatabla"/>
        <w:tabs>
          <w:tab w:val="left" w:pos="-851"/>
          <w:tab w:val="left" w:pos="302"/>
        </w:tabs>
        <w:spacing w:before="87" w:line="360" w:lineRule="auto"/>
        <w:ind w:right="-1" w:hanging="3"/>
        <w:jc w:val="both"/>
        <w:rPr>
          <w:rFonts w:ascii="Arial" w:hAnsi="Arial"/>
          <w:sz w:val="20"/>
          <w:szCs w:val="20"/>
        </w:rPr>
      </w:pPr>
    </w:p>
    <w:p w:rsidR="00DC2F34" w:rsidRPr="00671CD2" w:rsidRDefault="00DC2F34" w:rsidP="00671CD2">
      <w:pPr>
        <w:pStyle w:val="Contenidodelatabla"/>
        <w:tabs>
          <w:tab w:val="left" w:pos="-851"/>
          <w:tab w:val="left" w:pos="302"/>
        </w:tabs>
        <w:spacing w:before="87" w:line="360" w:lineRule="auto"/>
        <w:ind w:right="-1" w:hanging="3"/>
        <w:jc w:val="both"/>
        <w:rPr>
          <w:rFonts w:ascii="Arial" w:hAnsi="Arial"/>
          <w:sz w:val="20"/>
          <w:szCs w:val="20"/>
        </w:rPr>
      </w:pPr>
    </w:p>
    <w:p w:rsidR="00671CD2" w:rsidRPr="00671CD2" w:rsidRDefault="00671CD2" w:rsidP="00671CD2">
      <w:pPr>
        <w:pStyle w:val="Contenidodelatabla"/>
        <w:tabs>
          <w:tab w:val="left" w:pos="-851"/>
          <w:tab w:val="left" w:pos="302"/>
        </w:tabs>
        <w:spacing w:before="87" w:line="360" w:lineRule="auto"/>
        <w:ind w:right="-1" w:hanging="3"/>
        <w:jc w:val="both"/>
        <w:rPr>
          <w:rFonts w:ascii="Arial" w:hAnsi="Arial"/>
          <w:sz w:val="20"/>
          <w:szCs w:val="20"/>
        </w:rPr>
      </w:pPr>
    </w:p>
    <w:p w:rsidR="0074315D" w:rsidRPr="004A4FC1" w:rsidRDefault="0074315D" w:rsidP="0074315D">
      <w:pPr>
        <w:pStyle w:val="Textoindependiente"/>
        <w:ind w:left="134"/>
        <w:jc w:val="right"/>
        <w:rPr>
          <w:rFonts w:ascii="Arial" w:hAnsi="Arial"/>
          <w:b/>
          <w:sz w:val="20"/>
          <w:szCs w:val="20"/>
        </w:rPr>
      </w:pPr>
      <w:r>
        <w:rPr>
          <w:rFonts w:ascii="Arial" w:hAnsi="Arial"/>
          <w:b/>
          <w:sz w:val="20"/>
          <w:szCs w:val="20"/>
        </w:rPr>
        <w:t>REV. - 01</w:t>
      </w:r>
    </w:p>
    <w:p w:rsidR="00671CD2" w:rsidRPr="00671CD2" w:rsidRDefault="00671CD2" w:rsidP="00C66206">
      <w:pPr>
        <w:pStyle w:val="Contenidodelatabla"/>
        <w:tabs>
          <w:tab w:val="left" w:pos="-851"/>
          <w:tab w:val="left" w:pos="302"/>
        </w:tabs>
        <w:spacing w:before="87" w:line="360" w:lineRule="auto"/>
        <w:ind w:right="-1"/>
        <w:jc w:val="both"/>
        <w:rPr>
          <w:rFonts w:ascii="Arial" w:hAnsi="Arial"/>
          <w:sz w:val="20"/>
          <w:szCs w:val="20"/>
        </w:rPr>
      </w:pPr>
    </w:p>
    <w:p w:rsidR="00671CD2" w:rsidRPr="00E31C55" w:rsidRDefault="00671CD2" w:rsidP="00E31C55">
      <w:pPr>
        <w:pStyle w:val="Prrafodelista"/>
        <w:widowControl w:val="0"/>
        <w:numPr>
          <w:ilvl w:val="0"/>
          <w:numId w:val="4"/>
        </w:numPr>
        <w:tabs>
          <w:tab w:val="left" w:pos="-851"/>
        </w:tabs>
        <w:suppressAutoHyphens/>
        <w:ind w:right="-1"/>
        <w:jc w:val="left"/>
        <w:rPr>
          <w:rFonts w:ascii="Arial" w:hAnsi="Arial" w:cs="Arial"/>
          <w:color w:val="000000"/>
        </w:rPr>
      </w:pPr>
      <w:r w:rsidRPr="00E31C55">
        <w:rPr>
          <w:rFonts w:ascii="Arial" w:hAnsi="Arial" w:cs="Arial"/>
          <w:color w:val="000000"/>
          <w:sz w:val="22"/>
          <w:szCs w:val="22"/>
        </w:rPr>
        <w:t>CAPACITADORES IDÓNEOS</w:t>
      </w:r>
    </w:p>
    <w:p w:rsidR="00671CD2" w:rsidRPr="00671CD2" w:rsidRDefault="00671CD2" w:rsidP="00671CD2">
      <w:pPr>
        <w:tabs>
          <w:tab w:val="left" w:pos="-851"/>
        </w:tabs>
        <w:ind w:right="-1"/>
        <w:rPr>
          <w:rFonts w:ascii="Arial" w:hAnsi="Arial" w:cs="Arial"/>
          <w:color w:val="000000"/>
        </w:rPr>
      </w:pPr>
    </w:p>
    <w:tbl>
      <w:tblPr>
        <w:tblW w:w="0" w:type="auto"/>
        <w:tblInd w:w="55" w:type="dxa"/>
        <w:tblLayout w:type="fixed"/>
        <w:tblCellMar>
          <w:top w:w="55" w:type="dxa"/>
          <w:left w:w="55" w:type="dxa"/>
          <w:bottom w:w="55" w:type="dxa"/>
          <w:right w:w="55" w:type="dxa"/>
        </w:tblCellMar>
        <w:tblLook w:val="0000"/>
      </w:tblPr>
      <w:tblGrid>
        <w:gridCol w:w="810"/>
        <w:gridCol w:w="855"/>
        <w:gridCol w:w="8252"/>
      </w:tblGrid>
      <w:tr w:rsidR="00671CD2" w:rsidRPr="00671CD2" w:rsidTr="009739AC">
        <w:tc>
          <w:tcPr>
            <w:tcW w:w="1665" w:type="dxa"/>
            <w:gridSpan w:val="2"/>
            <w:tcBorders>
              <w:top w:val="single" w:sz="1" w:space="0" w:color="000000"/>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rPr>
            </w:pPr>
            <w:r w:rsidRPr="00671CD2">
              <w:rPr>
                <w:rFonts w:ascii="Arial" w:hAnsi="Arial"/>
                <w:b/>
                <w:bCs/>
                <w:sz w:val="20"/>
                <w:szCs w:val="20"/>
              </w:rPr>
              <w:t>Presentación</w:t>
            </w:r>
          </w:p>
        </w:tc>
        <w:tc>
          <w:tcPr>
            <w:tcW w:w="8250" w:type="dxa"/>
            <w:tcBorders>
              <w:left w:val="single" w:sz="1" w:space="0" w:color="000000"/>
            </w:tcBorders>
            <w:shd w:val="clear" w:color="auto" w:fill="auto"/>
          </w:tcPr>
          <w:p w:rsidR="00671CD2" w:rsidRPr="00671CD2" w:rsidRDefault="00671CD2" w:rsidP="00671CD2">
            <w:pPr>
              <w:pStyle w:val="Contenidodelatabla"/>
              <w:tabs>
                <w:tab w:val="left" w:pos="-851"/>
              </w:tabs>
              <w:snapToGrid w:val="0"/>
              <w:ind w:right="-1"/>
              <w:jc w:val="center"/>
              <w:rPr>
                <w:rFonts w:ascii="Arial" w:hAnsi="Arial"/>
              </w:rPr>
            </w:pP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b/>
                <w:bCs/>
                <w:sz w:val="20"/>
                <w:szCs w:val="20"/>
              </w:rPr>
            </w:pPr>
            <w:r w:rsidRPr="00671CD2">
              <w:rPr>
                <w:rFonts w:ascii="Arial" w:hAnsi="Arial"/>
                <w:b/>
                <w:bCs/>
                <w:sz w:val="20"/>
                <w:szCs w:val="20"/>
              </w:rPr>
              <w:t>Si</w:t>
            </w: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ind w:right="-1"/>
              <w:jc w:val="center"/>
              <w:rPr>
                <w:rFonts w:ascii="Arial" w:hAnsi="Arial"/>
              </w:rPr>
            </w:pPr>
            <w:r w:rsidRPr="00671CD2">
              <w:rPr>
                <w:rFonts w:ascii="Arial" w:hAnsi="Arial"/>
                <w:b/>
                <w:bCs/>
                <w:sz w:val="20"/>
                <w:szCs w:val="20"/>
              </w:rPr>
              <w:t>No</w:t>
            </w:r>
          </w:p>
        </w:tc>
        <w:tc>
          <w:tcPr>
            <w:tcW w:w="8250" w:type="dxa"/>
            <w:tcBorders>
              <w:left w:val="single" w:sz="1" w:space="0" w:color="000000"/>
            </w:tcBorders>
            <w:shd w:val="clear" w:color="auto" w:fill="auto"/>
          </w:tcPr>
          <w:p w:rsidR="00671CD2" w:rsidRPr="00671CD2" w:rsidRDefault="00671CD2" w:rsidP="00671CD2">
            <w:pPr>
              <w:pStyle w:val="Contenidodelatabla"/>
              <w:tabs>
                <w:tab w:val="left" w:pos="-851"/>
              </w:tabs>
              <w:snapToGrid w:val="0"/>
              <w:ind w:right="-1"/>
              <w:jc w:val="center"/>
              <w:rPr>
                <w:rFonts w:ascii="Arial" w:hAnsi="Arial"/>
              </w:rPr>
            </w:pP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top w:val="single" w:sz="1" w:space="0" w:color="000000"/>
              <w:left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szCs w:val="20"/>
              </w:rPr>
              <w:t>Formulario completo de Inscripción en el Registro de Capacitadores en Manipulación Segura de Alimentos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top w:val="single" w:sz="1" w:space="0" w:color="000000"/>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sz w:val="20"/>
                <w:szCs w:val="20"/>
              </w:rPr>
              <w:t>Imagen de DNI de ambos lados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rPr>
                <w:rFonts w:ascii="Arial" w:hAnsi="Arial"/>
              </w:rPr>
            </w:pPr>
            <w:r w:rsidRPr="00671CD2">
              <w:rPr>
                <w:rFonts w:ascii="Arial" w:hAnsi="Arial"/>
                <w:sz w:val="20"/>
                <w:szCs w:val="20"/>
              </w:rPr>
              <w:t>Constancia de CUIL</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r w:rsidRPr="00671CD2">
              <w:rPr>
                <w:rFonts w:ascii="Arial" w:hAnsi="Arial"/>
                <w:bCs/>
                <w:color w:val="000000"/>
                <w:sz w:val="20"/>
              </w:rPr>
              <w:t>Certificado de capacitación del programa de Formación de capacitadores calificados en manipulación segura de alimentos otorgado por INAL-ANMAT o el Departamento de Higiene de los Alimentos</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pStyle w:val="Contenidodelatabla"/>
              <w:tabs>
                <w:tab w:val="left" w:pos="-851"/>
              </w:tabs>
              <w:ind w:right="-1"/>
              <w:jc w:val="both"/>
              <w:rPr>
                <w:rFonts w:ascii="Arial" w:hAnsi="Arial"/>
              </w:rPr>
            </w:pPr>
            <w:bookmarkStart w:id="2" w:name="docs-internal-guid-2340d5fe-7fff-1d49-d5"/>
            <w:bookmarkEnd w:id="2"/>
            <w:r w:rsidRPr="00671CD2">
              <w:rPr>
                <w:rFonts w:ascii="Arial" w:hAnsi="Arial"/>
                <w:bCs/>
                <w:color w:val="000000"/>
                <w:sz w:val="20"/>
              </w:rPr>
              <w:t>Certificado que acredite experiencia laboral en Manipulación Segura de Al</w:t>
            </w:r>
            <w:r w:rsidR="00BC4F8D">
              <w:rPr>
                <w:rFonts w:ascii="Arial" w:hAnsi="Arial"/>
                <w:bCs/>
                <w:color w:val="000000"/>
                <w:sz w:val="20"/>
              </w:rPr>
              <w:t xml:space="preserve">imentos, </w:t>
            </w:r>
            <w:r w:rsidRPr="00671CD2">
              <w:rPr>
                <w:rFonts w:ascii="Arial" w:hAnsi="Arial"/>
                <w:bCs/>
                <w:color w:val="000000"/>
                <w:sz w:val="20"/>
              </w:rPr>
              <w:t>como mínimo en los 2 (dos) últimos años, en forma continua</w:t>
            </w:r>
          </w:p>
        </w:tc>
      </w:tr>
      <w:tr w:rsidR="00671CD2" w:rsidRPr="00671CD2" w:rsidTr="009739AC">
        <w:tc>
          <w:tcPr>
            <w:tcW w:w="810"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55" w:type="dxa"/>
            <w:tcBorders>
              <w:left w:val="single" w:sz="1" w:space="0" w:color="000000"/>
              <w:bottom w:val="single" w:sz="1" w:space="0" w:color="000000"/>
            </w:tcBorders>
            <w:shd w:val="clear" w:color="auto" w:fill="auto"/>
            <w:vAlign w:val="center"/>
          </w:tcPr>
          <w:p w:rsidR="00671CD2" w:rsidRPr="00671CD2" w:rsidRDefault="00671CD2" w:rsidP="00671CD2">
            <w:pPr>
              <w:pStyle w:val="Contenidodelatabla"/>
              <w:tabs>
                <w:tab w:val="left" w:pos="-851"/>
              </w:tabs>
              <w:snapToGrid w:val="0"/>
              <w:ind w:right="-1"/>
              <w:jc w:val="center"/>
              <w:rPr>
                <w:rFonts w:ascii="Arial" w:hAnsi="Arial"/>
              </w:rPr>
            </w:pPr>
          </w:p>
        </w:tc>
        <w:tc>
          <w:tcPr>
            <w:tcW w:w="8252" w:type="dxa"/>
            <w:tcBorders>
              <w:left w:val="single" w:sz="1" w:space="0" w:color="000000"/>
              <w:bottom w:val="single" w:sz="1" w:space="0" w:color="000000"/>
              <w:right w:val="single" w:sz="1" w:space="0" w:color="000000"/>
            </w:tcBorders>
            <w:shd w:val="clear" w:color="auto" w:fill="auto"/>
            <w:vAlign w:val="center"/>
          </w:tcPr>
          <w:p w:rsidR="00671CD2" w:rsidRPr="00671CD2" w:rsidRDefault="00671CD2" w:rsidP="00671CD2">
            <w:pPr>
              <w:tabs>
                <w:tab w:val="left" w:pos="-851"/>
              </w:tabs>
              <w:ind w:right="-1"/>
              <w:jc w:val="both"/>
              <w:rPr>
                <w:rFonts w:ascii="Arial" w:hAnsi="Arial" w:cs="Arial"/>
              </w:rPr>
            </w:pPr>
            <w:bookmarkStart w:id="3" w:name="docs-internal-guid-1f07e805-7fff-bced-96"/>
            <w:bookmarkEnd w:id="3"/>
            <w:r w:rsidRPr="00671CD2">
              <w:rPr>
                <w:rFonts w:ascii="Arial" w:hAnsi="Arial" w:cs="Arial"/>
                <w:color w:val="000000"/>
                <w:sz w:val="20"/>
              </w:rPr>
              <w:t xml:space="preserve">Nota de solicitud por organismo nacional, provincial o municipal para la </w:t>
            </w:r>
            <w:r w:rsidR="00BC4F8D">
              <w:rPr>
                <w:rFonts w:ascii="Arial" w:hAnsi="Arial" w:cs="Arial"/>
                <w:color w:val="000000"/>
                <w:sz w:val="20"/>
              </w:rPr>
              <w:t xml:space="preserve">inscripción del agente (Anexo I - </w:t>
            </w:r>
            <w:r w:rsidRPr="00671CD2">
              <w:rPr>
                <w:rFonts w:ascii="Arial" w:hAnsi="Arial" w:cs="Arial"/>
                <w:color w:val="000000"/>
                <w:sz w:val="20"/>
              </w:rPr>
              <w:t>C)</w:t>
            </w:r>
            <w:r w:rsidRPr="00671CD2">
              <w:rPr>
                <w:rFonts w:ascii="Arial" w:hAnsi="Arial" w:cs="Arial"/>
                <w:sz w:val="20"/>
              </w:rPr>
              <w:t xml:space="preserve"> </w:t>
            </w:r>
          </w:p>
        </w:tc>
      </w:tr>
    </w:tbl>
    <w:p w:rsidR="00671CD2" w:rsidRPr="00671CD2" w:rsidRDefault="00671CD2" w:rsidP="00671CD2">
      <w:pPr>
        <w:tabs>
          <w:tab w:val="left" w:pos="-851"/>
        </w:tabs>
        <w:ind w:right="-1"/>
        <w:rPr>
          <w:rFonts w:ascii="Arial" w:hAnsi="Arial" w:cs="Arial"/>
        </w:rPr>
      </w:pPr>
    </w:p>
    <w:p w:rsidR="00671CD2" w:rsidRPr="00671CD2" w:rsidRDefault="00671CD2" w:rsidP="00671CD2">
      <w:pPr>
        <w:tabs>
          <w:tab w:val="left" w:pos="-851"/>
        </w:tabs>
        <w:ind w:right="-1"/>
        <w:rPr>
          <w:rFonts w:ascii="Arial" w:hAnsi="Arial" w:cs="Arial"/>
        </w:rPr>
      </w:pPr>
    </w:p>
    <w:p w:rsidR="00671CD2" w:rsidRPr="00671CD2" w:rsidRDefault="00671CD2" w:rsidP="00671CD2">
      <w:pPr>
        <w:tabs>
          <w:tab w:val="left" w:pos="-851"/>
        </w:tabs>
        <w:ind w:right="-1"/>
        <w:rPr>
          <w:rFonts w:ascii="Arial" w:hAnsi="Arial" w:cs="Arial"/>
        </w:rPr>
      </w:pPr>
    </w:p>
    <w:tbl>
      <w:tblPr>
        <w:tblW w:w="0" w:type="auto"/>
        <w:tblInd w:w="3628" w:type="dxa"/>
        <w:tblLayout w:type="fixed"/>
        <w:tblCellMar>
          <w:top w:w="55" w:type="dxa"/>
          <w:left w:w="55" w:type="dxa"/>
          <w:bottom w:w="55" w:type="dxa"/>
          <w:right w:w="55" w:type="dxa"/>
        </w:tblCellMar>
        <w:tblLook w:val="0000"/>
      </w:tblPr>
      <w:tblGrid>
        <w:gridCol w:w="6353"/>
      </w:tblGrid>
      <w:tr w:rsidR="00671CD2" w:rsidRPr="00671CD2" w:rsidTr="009739AC">
        <w:tc>
          <w:tcPr>
            <w:tcW w:w="6353" w:type="dxa"/>
            <w:tcBorders>
              <w:top w:val="single" w:sz="1" w:space="0" w:color="000000"/>
              <w:left w:val="single" w:sz="1" w:space="0" w:color="000000"/>
              <w:bottom w:val="single" w:sz="1" w:space="0" w:color="000000"/>
              <w:right w:val="single" w:sz="1" w:space="0" w:color="000000"/>
            </w:tcBorders>
            <w:shd w:val="clear" w:color="auto" w:fill="auto"/>
          </w:tcPr>
          <w:p w:rsidR="00671CD2" w:rsidRPr="00671CD2" w:rsidRDefault="00671CD2" w:rsidP="00671CD2">
            <w:pPr>
              <w:pStyle w:val="Contenidodelatabla"/>
              <w:tabs>
                <w:tab w:val="left" w:pos="-851"/>
              </w:tabs>
              <w:snapToGrid w:val="0"/>
              <w:ind w:right="-1"/>
              <w:jc w:val="right"/>
              <w:rPr>
                <w:rFonts w:ascii="Arial" w:hAnsi="Arial"/>
              </w:rPr>
            </w:pPr>
          </w:p>
          <w:p w:rsidR="00671CD2" w:rsidRPr="00671CD2" w:rsidRDefault="00671CD2" w:rsidP="00671CD2">
            <w:pPr>
              <w:pStyle w:val="Contenidodelatabla"/>
              <w:tabs>
                <w:tab w:val="left" w:pos="-851"/>
              </w:tabs>
              <w:ind w:right="-1"/>
              <w:jc w:val="right"/>
              <w:rPr>
                <w:rFonts w:ascii="Arial" w:hAnsi="Arial"/>
              </w:rPr>
            </w:pPr>
          </w:p>
          <w:p w:rsidR="00671CD2" w:rsidRPr="00671CD2" w:rsidRDefault="00671CD2" w:rsidP="00671CD2">
            <w:pPr>
              <w:pStyle w:val="Contenidodelatabla"/>
              <w:tabs>
                <w:tab w:val="left" w:pos="-851"/>
              </w:tabs>
              <w:ind w:right="-1"/>
              <w:jc w:val="right"/>
              <w:rPr>
                <w:rFonts w:ascii="Arial" w:hAnsi="Arial"/>
              </w:rPr>
            </w:pPr>
          </w:p>
          <w:p w:rsidR="00671CD2" w:rsidRPr="00671CD2" w:rsidRDefault="00671CD2" w:rsidP="00671CD2">
            <w:pPr>
              <w:pStyle w:val="Contenidodelatabla"/>
              <w:tabs>
                <w:tab w:val="left" w:pos="-851"/>
              </w:tabs>
              <w:ind w:right="-1"/>
              <w:jc w:val="right"/>
              <w:rPr>
                <w:rFonts w:ascii="Arial" w:hAnsi="Arial"/>
              </w:rPr>
            </w:pPr>
          </w:p>
        </w:tc>
      </w:tr>
      <w:tr w:rsidR="00671CD2" w:rsidRPr="00671CD2" w:rsidTr="009739AC">
        <w:trPr>
          <w:trHeight w:hRule="exact" w:val="567"/>
        </w:trPr>
        <w:tc>
          <w:tcPr>
            <w:tcW w:w="6353" w:type="dxa"/>
            <w:tcBorders>
              <w:left w:val="single" w:sz="1" w:space="0" w:color="000000"/>
              <w:bottom w:val="single" w:sz="1" w:space="0" w:color="000000"/>
              <w:right w:val="single" w:sz="1" w:space="0" w:color="000000"/>
            </w:tcBorders>
            <w:shd w:val="clear" w:color="auto" w:fill="CCFFFF"/>
            <w:vAlign w:val="bottom"/>
          </w:tcPr>
          <w:p w:rsidR="00671CD2" w:rsidRPr="00671CD2" w:rsidRDefault="00671CD2" w:rsidP="00671CD2">
            <w:pPr>
              <w:pStyle w:val="Textoindependiente"/>
              <w:tabs>
                <w:tab w:val="left" w:pos="-851"/>
              </w:tabs>
              <w:spacing w:line="360" w:lineRule="auto"/>
              <w:ind w:right="-1"/>
              <w:jc w:val="center"/>
              <w:rPr>
                <w:rFonts w:ascii="Arial" w:hAnsi="Arial"/>
              </w:rPr>
            </w:pPr>
            <w:r w:rsidRPr="00671CD2">
              <w:rPr>
                <w:rFonts w:ascii="Arial" w:hAnsi="Arial"/>
                <w:b/>
                <w:bCs/>
                <w:color w:val="000000"/>
                <w:sz w:val="20"/>
                <w:szCs w:val="20"/>
                <w:lang w:val="es-ES"/>
              </w:rPr>
              <w:t>Firma y aclaración del interesado</w:t>
            </w:r>
          </w:p>
        </w:tc>
      </w:tr>
    </w:tbl>
    <w:p w:rsidR="00671CD2" w:rsidRPr="00671CD2" w:rsidRDefault="00671CD2" w:rsidP="00671CD2">
      <w:pPr>
        <w:tabs>
          <w:tab w:val="left" w:pos="-851"/>
        </w:tabs>
        <w:ind w:right="-1"/>
        <w:rPr>
          <w:rFonts w:ascii="Arial" w:hAnsi="Arial" w:cs="Arial"/>
        </w:rPr>
      </w:pPr>
    </w:p>
    <w:p w:rsidR="00671CD2" w:rsidRPr="00671CD2" w:rsidRDefault="00671CD2" w:rsidP="00671CD2">
      <w:pPr>
        <w:tabs>
          <w:tab w:val="left" w:pos="-851"/>
        </w:tabs>
        <w:ind w:right="-1"/>
        <w:rPr>
          <w:rFonts w:ascii="Arial" w:hAnsi="Arial" w:cs="Arial"/>
        </w:rPr>
      </w:pPr>
    </w:p>
    <w:p w:rsidR="00671CD2" w:rsidRPr="00671CD2" w:rsidRDefault="00671CD2" w:rsidP="00C66206">
      <w:pPr>
        <w:tabs>
          <w:tab w:val="left" w:pos="-851"/>
        </w:tabs>
        <w:ind w:right="-1"/>
        <w:jc w:val="both"/>
        <w:rPr>
          <w:rFonts w:ascii="Arial" w:hAnsi="Arial" w:cs="Arial"/>
        </w:rPr>
      </w:pPr>
    </w:p>
    <w:p w:rsidR="00671CD2" w:rsidRPr="00671CD2" w:rsidRDefault="00671CD2" w:rsidP="00671CD2">
      <w:pPr>
        <w:tabs>
          <w:tab w:val="left" w:pos="-851"/>
        </w:tabs>
        <w:ind w:right="-1"/>
        <w:rPr>
          <w:rFonts w:ascii="Arial" w:hAnsi="Arial" w:cs="Arial"/>
        </w:rPr>
      </w:pPr>
    </w:p>
    <w:p w:rsidR="00671CD2" w:rsidRPr="00E31C55" w:rsidRDefault="00E31C55" w:rsidP="00E31C55">
      <w:pPr>
        <w:pStyle w:val="Contenidodelatabla"/>
        <w:tabs>
          <w:tab w:val="left" w:pos="-851"/>
        </w:tabs>
        <w:spacing w:line="276" w:lineRule="auto"/>
        <w:ind w:right="-1"/>
        <w:jc w:val="both"/>
        <w:rPr>
          <w:rFonts w:ascii="Arial" w:hAnsi="Arial"/>
          <w:b/>
          <w:bCs/>
          <w:sz w:val="20"/>
          <w:szCs w:val="20"/>
        </w:rPr>
      </w:pPr>
      <w:r w:rsidRPr="00EC366D">
        <w:rPr>
          <w:rFonts w:ascii="Arial" w:hAnsi="Arial"/>
          <w:b/>
          <w:bCs/>
          <w:sz w:val="20"/>
          <w:szCs w:val="20"/>
          <w:u w:val="single"/>
        </w:rPr>
        <w:t>Información importante</w:t>
      </w:r>
      <w:r w:rsidRPr="00E31C55">
        <w:rPr>
          <w:rFonts w:ascii="Arial" w:hAnsi="Arial"/>
          <w:b/>
          <w:bCs/>
          <w:sz w:val="20"/>
          <w:szCs w:val="20"/>
        </w:rPr>
        <w:t xml:space="preserve">: </w:t>
      </w:r>
    </w:p>
    <w:p w:rsidR="00671CD2" w:rsidRPr="00E31C55" w:rsidRDefault="00671CD2" w:rsidP="00E31C55">
      <w:pPr>
        <w:pStyle w:val="Contenidodelatabla"/>
        <w:tabs>
          <w:tab w:val="left" w:pos="-851"/>
        </w:tabs>
        <w:spacing w:line="276" w:lineRule="auto"/>
        <w:ind w:right="-1"/>
        <w:jc w:val="both"/>
        <w:rPr>
          <w:rFonts w:ascii="Arial" w:hAnsi="Arial"/>
          <w:b/>
          <w:bCs/>
          <w:sz w:val="20"/>
          <w:szCs w:val="20"/>
        </w:rPr>
      </w:pPr>
    </w:p>
    <w:p w:rsidR="00671CD2" w:rsidRPr="00E31C55" w:rsidRDefault="00DE299A" w:rsidP="00E31C55">
      <w:pPr>
        <w:pStyle w:val="Contenidodelatabla"/>
        <w:tabs>
          <w:tab w:val="left" w:pos="-851"/>
        </w:tabs>
        <w:spacing w:line="276" w:lineRule="auto"/>
        <w:ind w:right="-1"/>
        <w:jc w:val="both"/>
        <w:rPr>
          <w:rFonts w:ascii="Arial" w:hAnsi="Arial"/>
          <w:sz w:val="20"/>
          <w:szCs w:val="20"/>
        </w:rPr>
      </w:pPr>
      <w:r w:rsidRPr="00E31C55">
        <w:rPr>
          <w:rFonts w:ascii="Arial" w:hAnsi="Arial"/>
          <w:bCs/>
          <w:sz w:val="20"/>
          <w:szCs w:val="20"/>
        </w:rPr>
        <w:t xml:space="preserve">El </w:t>
      </w:r>
      <w:r w:rsidR="00251222">
        <w:rPr>
          <w:rFonts w:ascii="Arial" w:hAnsi="Arial"/>
          <w:bCs/>
          <w:sz w:val="20"/>
          <w:szCs w:val="20"/>
        </w:rPr>
        <w:t>registr</w:t>
      </w:r>
      <w:r w:rsidR="00EC366D">
        <w:rPr>
          <w:rFonts w:ascii="Arial" w:hAnsi="Arial"/>
          <w:bCs/>
          <w:sz w:val="20"/>
          <w:szCs w:val="20"/>
        </w:rPr>
        <w:t xml:space="preserve">o </w:t>
      </w:r>
      <w:r w:rsidRPr="00E31C55">
        <w:rPr>
          <w:rFonts w:ascii="Arial" w:hAnsi="Arial"/>
          <w:bCs/>
          <w:sz w:val="20"/>
          <w:szCs w:val="20"/>
        </w:rPr>
        <w:t>tendrá una vigencia de 5 (cinco) años. Vencido el plazo, el capacitador deberá reinscribirse</w:t>
      </w:r>
      <w:r w:rsidR="00EC366D">
        <w:rPr>
          <w:rFonts w:ascii="Arial" w:hAnsi="Arial"/>
          <w:bCs/>
          <w:sz w:val="20"/>
          <w:szCs w:val="20"/>
        </w:rPr>
        <w:t xml:space="preserve"> en el registro de capacitadores reconocidos</w:t>
      </w:r>
      <w:r w:rsidRPr="00E31C55">
        <w:rPr>
          <w:rFonts w:ascii="Arial" w:hAnsi="Arial"/>
          <w:bCs/>
          <w:sz w:val="20"/>
          <w:szCs w:val="20"/>
        </w:rPr>
        <w:t xml:space="preserve"> de acuerdo a la reglamentación vigente, debiendo reiniciar dicho trámite hasta 30 (treinta) días antes de su vencimiento. En caso de ocurrir el vencimiento, el capacitador, quedará inhabilitado para </w:t>
      </w:r>
      <w:r w:rsidR="00EC366D">
        <w:rPr>
          <w:rFonts w:ascii="Arial" w:hAnsi="Arial"/>
          <w:bCs/>
          <w:sz w:val="20"/>
          <w:szCs w:val="20"/>
        </w:rPr>
        <w:t>cargar capac</w:t>
      </w:r>
      <w:r w:rsidR="009106FF">
        <w:rPr>
          <w:rFonts w:ascii="Arial" w:hAnsi="Arial"/>
          <w:bCs/>
          <w:sz w:val="20"/>
          <w:szCs w:val="20"/>
        </w:rPr>
        <w:t>itadores en el Sistema SIFeGa</w:t>
      </w:r>
      <w:r w:rsidRPr="00E31C55">
        <w:rPr>
          <w:rFonts w:ascii="Arial" w:hAnsi="Arial"/>
          <w:bCs/>
          <w:sz w:val="20"/>
          <w:szCs w:val="20"/>
        </w:rPr>
        <w:t>.</w:t>
      </w:r>
    </w:p>
    <w:p w:rsidR="00671CD2" w:rsidRPr="00E31C55" w:rsidRDefault="00671CD2" w:rsidP="00E31C55">
      <w:pPr>
        <w:tabs>
          <w:tab w:val="left" w:pos="-851"/>
        </w:tabs>
        <w:spacing w:line="276" w:lineRule="auto"/>
        <w:ind w:right="-1"/>
        <w:jc w:val="both"/>
        <w:rPr>
          <w:rFonts w:ascii="Arial" w:hAnsi="Arial" w:cs="Arial"/>
          <w:sz w:val="20"/>
          <w:szCs w:val="20"/>
        </w:rPr>
      </w:pPr>
    </w:p>
    <w:p w:rsidR="00671CD2" w:rsidRPr="00E31C55" w:rsidRDefault="00671CD2" w:rsidP="00E31C55">
      <w:pPr>
        <w:pStyle w:val="Ttulo1"/>
        <w:tabs>
          <w:tab w:val="clear" w:pos="0"/>
          <w:tab w:val="left" w:pos="-851"/>
          <w:tab w:val="left" w:pos="1229"/>
        </w:tabs>
        <w:spacing w:line="276" w:lineRule="auto"/>
        <w:ind w:left="0" w:right="-1"/>
        <w:jc w:val="both"/>
        <w:rPr>
          <w:rFonts w:ascii="Arial" w:hAnsi="Arial" w:cs="Arial"/>
          <w:b w:val="0"/>
          <w:bCs w:val="0"/>
          <w:i w:val="0"/>
          <w:spacing w:val="-2"/>
          <w:sz w:val="20"/>
          <w:szCs w:val="20"/>
          <w:u w:val="none"/>
        </w:rPr>
      </w:pPr>
      <w:r w:rsidRPr="00E31C55">
        <w:rPr>
          <w:rFonts w:ascii="Arial" w:hAnsi="Arial" w:cs="Arial"/>
          <w:b w:val="0"/>
          <w:bCs w:val="0"/>
          <w:i w:val="0"/>
          <w:spacing w:val="-2"/>
          <w:sz w:val="20"/>
          <w:szCs w:val="20"/>
          <w:u w:val="none"/>
        </w:rPr>
        <w:t>Las notificaciones legales se harán al</w:t>
      </w:r>
      <w:r w:rsidRPr="00E31C55">
        <w:rPr>
          <w:rFonts w:ascii="Arial" w:hAnsi="Arial" w:cs="Arial"/>
          <w:i w:val="0"/>
          <w:spacing w:val="-2"/>
          <w:sz w:val="20"/>
          <w:szCs w:val="20"/>
          <w:u w:val="none"/>
        </w:rPr>
        <w:t xml:space="preserve"> </w:t>
      </w:r>
      <w:r w:rsidR="00E31C55" w:rsidRPr="00E31C55">
        <w:rPr>
          <w:rFonts w:ascii="Arial" w:hAnsi="Arial" w:cs="Arial"/>
          <w:b w:val="0"/>
          <w:i w:val="0"/>
          <w:spacing w:val="-2"/>
          <w:sz w:val="20"/>
          <w:szCs w:val="20"/>
          <w:u w:val="none"/>
        </w:rPr>
        <w:t>correo electrónico legal</w:t>
      </w:r>
      <w:r w:rsidRPr="00E31C55">
        <w:rPr>
          <w:rFonts w:ascii="Arial" w:hAnsi="Arial" w:cs="Arial"/>
          <w:i w:val="0"/>
          <w:spacing w:val="-2"/>
          <w:sz w:val="20"/>
          <w:szCs w:val="20"/>
          <w:u w:val="none"/>
        </w:rPr>
        <w:t xml:space="preserve">. </w:t>
      </w:r>
      <w:r w:rsidRPr="00E31C55">
        <w:rPr>
          <w:rFonts w:ascii="Arial" w:hAnsi="Arial" w:cs="Arial"/>
          <w:b w:val="0"/>
          <w:bCs w:val="0"/>
          <w:i w:val="0"/>
          <w:spacing w:val="-2"/>
          <w:sz w:val="20"/>
          <w:szCs w:val="20"/>
          <w:u w:val="none"/>
        </w:rPr>
        <w:t>En dicho domicilio se tendrán como válidas todas las notificaciones administrativas y judiciales</w:t>
      </w:r>
      <w:r w:rsidR="00251222">
        <w:rPr>
          <w:rFonts w:ascii="Arial" w:hAnsi="Arial" w:cs="Arial"/>
          <w:b w:val="0"/>
          <w:bCs w:val="0"/>
          <w:i w:val="0"/>
          <w:spacing w:val="-2"/>
          <w:sz w:val="20"/>
          <w:szCs w:val="20"/>
          <w:u w:val="none"/>
        </w:rPr>
        <w:t>.</w:t>
      </w:r>
    </w:p>
    <w:p w:rsidR="00DE299A" w:rsidRPr="00251222" w:rsidRDefault="00DE299A" w:rsidP="00507083">
      <w:pPr>
        <w:pStyle w:val="Textoindependiente"/>
        <w:spacing w:line="276" w:lineRule="auto"/>
        <w:jc w:val="both"/>
        <w:rPr>
          <w:rFonts w:ascii="Arial" w:hAnsi="Arial"/>
          <w:sz w:val="20"/>
          <w:szCs w:val="20"/>
          <w:lang w:val="es-ES" w:eastAsia="es-ES" w:bidi="es-ES"/>
        </w:rPr>
      </w:pPr>
    </w:p>
    <w:p w:rsidR="00DE299A" w:rsidRPr="00251222" w:rsidRDefault="00DE299A" w:rsidP="00507083">
      <w:pPr>
        <w:pStyle w:val="Textoindependiente"/>
        <w:spacing w:line="276" w:lineRule="auto"/>
        <w:jc w:val="both"/>
        <w:rPr>
          <w:rFonts w:ascii="Arial" w:hAnsi="Arial"/>
          <w:sz w:val="20"/>
          <w:szCs w:val="20"/>
          <w:lang w:val="es-ES" w:eastAsia="es-ES" w:bidi="es-ES"/>
        </w:rPr>
      </w:pPr>
    </w:p>
    <w:p w:rsidR="0074315D" w:rsidRDefault="0074315D" w:rsidP="00507083">
      <w:pPr>
        <w:tabs>
          <w:tab w:val="left" w:pos="-851"/>
        </w:tabs>
        <w:ind w:right="-1"/>
        <w:jc w:val="both"/>
        <w:rPr>
          <w:rFonts w:ascii="Arial" w:hAnsi="Arial" w:cs="Arial"/>
          <w:sz w:val="20"/>
          <w:szCs w:val="20"/>
        </w:rPr>
      </w:pPr>
    </w:p>
    <w:p w:rsidR="0074315D" w:rsidRPr="0074315D" w:rsidRDefault="0074315D" w:rsidP="0074315D">
      <w:pPr>
        <w:rPr>
          <w:rFonts w:ascii="Arial" w:hAnsi="Arial" w:cs="Arial"/>
          <w:sz w:val="20"/>
          <w:szCs w:val="20"/>
        </w:rPr>
      </w:pPr>
    </w:p>
    <w:p w:rsidR="0074315D" w:rsidRPr="0074315D" w:rsidRDefault="0074315D" w:rsidP="0074315D">
      <w:pPr>
        <w:rPr>
          <w:rFonts w:ascii="Arial" w:hAnsi="Arial" w:cs="Arial"/>
          <w:sz w:val="20"/>
          <w:szCs w:val="20"/>
        </w:rPr>
      </w:pPr>
    </w:p>
    <w:p w:rsidR="0074315D" w:rsidRDefault="0074315D" w:rsidP="0074315D">
      <w:pPr>
        <w:rPr>
          <w:rFonts w:ascii="Arial" w:hAnsi="Arial" w:cs="Arial"/>
          <w:sz w:val="20"/>
          <w:szCs w:val="20"/>
        </w:rPr>
      </w:pPr>
    </w:p>
    <w:p w:rsidR="00383D9E" w:rsidRPr="0074315D" w:rsidRDefault="0074315D" w:rsidP="0074315D">
      <w:pPr>
        <w:pStyle w:val="Textoindependiente"/>
        <w:ind w:left="134"/>
        <w:jc w:val="right"/>
        <w:rPr>
          <w:rFonts w:ascii="Arial" w:hAnsi="Arial"/>
          <w:b/>
          <w:sz w:val="20"/>
          <w:szCs w:val="20"/>
        </w:rPr>
      </w:pPr>
      <w:r>
        <w:rPr>
          <w:rFonts w:ascii="Arial" w:hAnsi="Arial"/>
          <w:b/>
          <w:sz w:val="20"/>
          <w:szCs w:val="20"/>
        </w:rPr>
        <w:t>REV. - 01</w:t>
      </w:r>
    </w:p>
    <w:sectPr w:rsidR="00383D9E" w:rsidRPr="0074315D" w:rsidSect="00040394">
      <w:headerReference w:type="default" r:id="rId7"/>
      <w:footerReference w:type="default" r:id="rId8"/>
      <w:pgSz w:w="11906" w:h="16838"/>
      <w:pgMar w:top="1418" w:right="992" w:bottom="284" w:left="85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61D" w:rsidRDefault="00BA061D" w:rsidP="009B16C6">
      <w:r>
        <w:separator/>
      </w:r>
    </w:p>
  </w:endnote>
  <w:endnote w:type="continuationSeparator" w:id="1">
    <w:p w:rsidR="00BA061D" w:rsidRDefault="00BA061D" w:rsidP="009B1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Italic">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Calibri-Bold">
    <w:altName w:val="Times New Roman"/>
    <w:panose1 w:val="00000000000000000000"/>
    <w:charset w:val="00"/>
    <w:family w:val="roman"/>
    <w:notTrueType/>
    <w:pitch w:val="default"/>
    <w:sig w:usb0="00000000" w:usb1="00000000" w:usb2="00000000" w:usb3="00000000" w:csb0="00000000" w:csb1="00000000"/>
  </w:font>
  <w:font w:name="Gotham Book">
    <w:altName w:val="Arial"/>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6" w:rsidRDefault="00D54F7C" w:rsidP="00935486">
    <w:pPr>
      <w:pStyle w:val="Piedepgina"/>
      <w:jc w:val="center"/>
      <w:rPr>
        <w:rFonts w:ascii="Gotham Book" w:hAnsi="Gotham Book"/>
        <w:sz w:val="20"/>
        <w:szCs w:val="20"/>
      </w:rPr>
    </w:pPr>
    <w:r w:rsidRPr="00D54F7C">
      <w:rPr>
        <w:rFonts w:ascii="Gotham Book" w:hAnsi="Gotham Book"/>
        <w:noProof/>
        <w:color w:val="0070C0"/>
        <w:sz w:val="20"/>
        <w:szCs w:val="20"/>
        <w:lang w:val="es-AR" w:eastAsia="es-A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 o:spid="_x0000_s4097" type="#_x0000_t34" style="position:absolute;left:0;text-align:left;margin-left:.95pt;margin-top:6.65pt;width:501.2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IQ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" adj=",-337240800,-1875" strokecolor="#009" strokeweight="1.5pt"/>
      </w:pict>
    </w:r>
  </w:p>
  <w:p w:rsidR="00DC2F34" w:rsidRPr="00CA1B85" w:rsidRDefault="00DC2F34" w:rsidP="00DC2F34">
    <w:pPr>
      <w:pStyle w:val="Piedepgina"/>
      <w:tabs>
        <w:tab w:val="clear" w:pos="4252"/>
        <w:tab w:val="clear" w:pos="8504"/>
        <w:tab w:val="right" w:pos="10065"/>
      </w:tabs>
      <w:jc w:val="both"/>
      <w:rPr>
        <w:rFonts w:ascii="Arial" w:hAnsi="Arial" w:cs="Arial"/>
        <w:sz w:val="20"/>
        <w:szCs w:val="20"/>
      </w:rPr>
    </w:pPr>
    <w:r w:rsidRPr="00CA1B85">
      <w:rPr>
        <w:rFonts w:ascii="Arial" w:hAnsi="Arial" w:cs="Arial"/>
        <w:sz w:val="20"/>
        <w:szCs w:val="20"/>
      </w:rPr>
      <w:t xml:space="preserve">Dirección de Higiene de los Alimentos - San Martín 601  3° piso – Ciudad Mendoza – </w:t>
    </w:r>
    <w:r w:rsidRPr="00CA1B85">
      <w:rPr>
        <w:rFonts w:ascii="Arial" w:hAnsi="Arial" w:cs="Arial"/>
        <w:sz w:val="20"/>
        <w:szCs w:val="20"/>
        <w:lang w:val="en-US"/>
      </w:rPr>
      <w:t xml:space="preserve">Tel.: +54 (0261) </w:t>
    </w:r>
    <w:r w:rsidRPr="00CA1B85">
      <w:rPr>
        <w:rStyle w:val="nfasis"/>
        <w:rFonts w:ascii="Arial" w:hAnsi="Arial" w:cs="Arial"/>
        <w:i w:val="0"/>
        <w:sz w:val="20"/>
        <w:szCs w:val="20"/>
        <w:lang w:val="en-US"/>
      </w:rPr>
      <w:t>5947992</w:t>
    </w:r>
  </w:p>
  <w:p w:rsidR="00DC2F34" w:rsidRPr="00CA1B85" w:rsidRDefault="00DC2F34" w:rsidP="00DC2F34">
    <w:pPr>
      <w:pStyle w:val="Piedepgina"/>
      <w:jc w:val="center"/>
      <w:rPr>
        <w:rFonts w:ascii="Arial" w:hAnsi="Arial" w:cs="Arial"/>
        <w:sz w:val="20"/>
        <w:szCs w:val="20"/>
        <w:lang w:val="en-US"/>
      </w:rPr>
    </w:pPr>
    <w:r w:rsidRPr="00CA1B85">
      <w:rPr>
        <w:rFonts w:ascii="Arial" w:hAnsi="Arial" w:cs="Arial"/>
        <w:sz w:val="20"/>
        <w:szCs w:val="20"/>
        <w:lang w:val="en-US"/>
      </w:rPr>
      <w:t xml:space="preserve">mail: </w:t>
    </w:r>
    <w:hyperlink r:id="rId1" w:history="1">
      <w:r w:rsidRPr="00CA1B85">
        <w:rPr>
          <w:rStyle w:val="Hipervnculo"/>
          <w:rFonts w:ascii="Arial" w:hAnsi="Arial" w:cs="Arial"/>
          <w:sz w:val="20"/>
          <w:szCs w:val="20"/>
          <w:lang w:val="en-US"/>
        </w:rPr>
        <w:t>dinha@mendoza.gov.ar</w:t>
      </w:r>
    </w:hyperlink>
  </w:p>
  <w:p w:rsidR="00935486" w:rsidRDefault="009354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61D" w:rsidRDefault="00BA061D" w:rsidP="009B16C6">
      <w:r>
        <w:separator/>
      </w:r>
    </w:p>
  </w:footnote>
  <w:footnote w:type="continuationSeparator" w:id="1">
    <w:p w:rsidR="00BA061D" w:rsidRDefault="00BA061D" w:rsidP="009B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C6" w:rsidRDefault="00D54F7C" w:rsidP="00C66206">
    <w:pPr>
      <w:pStyle w:val="Encabezado"/>
      <w:tabs>
        <w:tab w:val="clear" w:pos="8504"/>
        <w:tab w:val="left" w:pos="7132"/>
      </w:tabs>
    </w:pPr>
    <w:r w:rsidRPr="00D54F7C">
      <w:rPr>
        <w:noProof/>
        <w:lang w:val="es-AR" w:eastAsia="es-AR"/>
      </w:rPr>
      <w:pict>
        <v:shapetype id="_x0000_t202" coordsize="21600,21600" o:spt="202" path="m,l,21600r21600,l21600,xe">
          <v:stroke joinstyle="miter"/>
          <v:path gradientshapeok="t" o:connecttype="rect"/>
        </v:shapetype>
        <v:shape id="Text Box 1" o:spid="_x0000_s4099" type="#_x0000_t202" style="position:absolute;margin-left:5.45pt;margin-top:37.35pt;width:182.5pt;height:40.6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" stroked="f">
          <v:textbox style="mso-next-textbox:#Text Box 1">
            <w:txbxContent>
              <w:p w:rsidR="009B16C6" w:rsidRPr="009B16C6" w:rsidRDefault="009B16C6" w:rsidP="009B16C6">
                <w:pPr>
                  <w:pStyle w:val="Piedepgina"/>
                  <w:tabs>
                    <w:tab w:val="clear" w:pos="4252"/>
                    <w:tab w:val="clear" w:pos="8504"/>
                  </w:tabs>
                  <w:jc w:val="center"/>
                  <w:rPr>
                    <w:b/>
                    <w:noProof/>
                    <w:color w:val="808080" w:themeColor="background1" w:themeShade="80"/>
                    <w:sz w:val="16"/>
                    <w:szCs w:val="16"/>
                  </w:rPr>
                </w:pPr>
                <w:r w:rsidRPr="009B16C6">
                  <w:rPr>
                    <w:b/>
                    <w:noProof/>
                    <w:color w:val="808080" w:themeColor="background1" w:themeShade="80"/>
                    <w:sz w:val="16"/>
                    <w:szCs w:val="16"/>
                  </w:rPr>
                  <w:t>MINISTERIO DE  SALUD  Y DEPORTES</w:t>
                </w:r>
              </w:p>
              <w:p w:rsidR="009B16C6" w:rsidRPr="009B16C6" w:rsidRDefault="009B16C6" w:rsidP="009B16C6">
                <w:pPr>
                  <w:pStyle w:val="Piedepgina"/>
                  <w:tabs>
                    <w:tab w:val="clear" w:pos="4252"/>
                    <w:tab w:val="clear" w:pos="8504"/>
                  </w:tabs>
                  <w:jc w:val="center"/>
                  <w:rPr>
                    <w:b/>
                    <w:noProof/>
                    <w:color w:val="808080" w:themeColor="background1" w:themeShade="80"/>
                    <w:sz w:val="16"/>
                    <w:szCs w:val="16"/>
                  </w:rPr>
                </w:pPr>
                <w:r w:rsidRPr="009B16C6">
                  <w:rPr>
                    <w:b/>
                    <w:noProof/>
                    <w:color w:val="808080" w:themeColor="background1" w:themeShade="80"/>
                    <w:sz w:val="16"/>
                    <w:szCs w:val="16"/>
                  </w:rPr>
                  <w:t>SUBSECRETARIA DE SALUD</w:t>
                </w:r>
              </w:p>
              <w:p w:rsidR="009B16C6" w:rsidRDefault="009B16C6" w:rsidP="009B16C6">
                <w:pPr>
                  <w:rPr>
                    <w:b/>
                    <w:noProof/>
                    <w:color w:val="808080" w:themeColor="background1" w:themeShade="80"/>
                    <w:sz w:val="16"/>
                    <w:szCs w:val="16"/>
                  </w:rPr>
                </w:pPr>
                <w:r w:rsidRPr="009B16C6">
                  <w:rPr>
                    <w:b/>
                    <w:noProof/>
                    <w:color w:val="808080" w:themeColor="background1" w:themeShade="80"/>
                    <w:sz w:val="16"/>
                    <w:szCs w:val="16"/>
                  </w:rPr>
                  <w:t>D</w:t>
                </w:r>
                <w:r w:rsidR="00847166">
                  <w:rPr>
                    <w:b/>
                    <w:noProof/>
                    <w:color w:val="808080" w:themeColor="background1" w:themeShade="80"/>
                    <w:sz w:val="16"/>
                    <w:szCs w:val="16"/>
                  </w:rPr>
                  <w:t>irección</w:t>
                </w:r>
                <w:r w:rsidRPr="009B16C6">
                  <w:rPr>
                    <w:b/>
                    <w:noProof/>
                    <w:color w:val="808080" w:themeColor="background1" w:themeShade="80"/>
                    <w:sz w:val="16"/>
                    <w:szCs w:val="16"/>
                  </w:rPr>
                  <w:t xml:space="preserve"> de Higiene de los Alimentos</w:t>
                </w:r>
              </w:p>
              <w:p w:rsidR="00C76A51" w:rsidRPr="009B16C6" w:rsidRDefault="00C76A51"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sz w:val="16"/>
                    <w:szCs w:val="16"/>
                  </w:rPr>
                </w:pPr>
              </w:p>
            </w:txbxContent>
          </v:textbox>
        </v:shape>
      </w:pict>
    </w:r>
    <w:r w:rsidR="009B16C6" w:rsidRPr="009B16C6">
      <w:rPr>
        <w:noProof/>
        <w:lang w:eastAsia="es-ES"/>
      </w:rPr>
      <w:drawing>
        <wp:inline distT="0" distB="0" distL="0" distR="0">
          <wp:extent cx="1896943" cy="615061"/>
          <wp:effectExtent l="19050" t="0" r="8057" b="0"/>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1"/>
                  <a:srcRect/>
                  <a:stretch>
                    <a:fillRect/>
                  </a:stretch>
                </pic:blipFill>
                <pic:spPr bwMode="auto">
                  <a:xfrm>
                    <a:off x="0" y="0"/>
                    <a:ext cx="1937442" cy="628192"/>
                  </a:xfrm>
                  <a:prstGeom prst="rect">
                    <a:avLst/>
                  </a:prstGeom>
                  <a:noFill/>
                  <a:ln w="9525">
                    <a:noFill/>
                    <a:miter lim="800000"/>
                    <a:headEnd/>
                    <a:tailEnd/>
                  </a:ln>
                </pic:spPr>
              </pic:pic>
            </a:graphicData>
          </a:graphic>
        </wp:inline>
      </w:drawing>
    </w:r>
    <w:r w:rsidR="009B16C6">
      <w:tab/>
    </w:r>
    <w:r w:rsidR="00C66206">
      <w:tab/>
    </w:r>
  </w:p>
  <w:p w:rsidR="009B16C6" w:rsidRDefault="004C29FF" w:rsidP="004C29FF">
    <w:pPr>
      <w:pStyle w:val="Encabezado"/>
      <w:tabs>
        <w:tab w:val="clear" w:pos="4252"/>
        <w:tab w:val="clear" w:pos="8504"/>
        <w:tab w:val="left" w:pos="3405"/>
      </w:tabs>
    </w:pPr>
    <w:r>
      <w:tab/>
    </w:r>
  </w:p>
  <w:p w:rsidR="009B16C6" w:rsidRDefault="009B16C6" w:rsidP="009B16C6">
    <w:pPr>
      <w:pStyle w:val="Encabezado"/>
      <w:tabs>
        <w:tab w:val="clear" w:pos="8504"/>
      </w:tabs>
    </w:pPr>
  </w:p>
  <w:p w:rsidR="00C76A51" w:rsidRDefault="00D54F7C" w:rsidP="009B16C6">
    <w:pPr>
      <w:pStyle w:val="Encabezado"/>
      <w:tabs>
        <w:tab w:val="clear" w:pos="8504"/>
      </w:tabs>
    </w:pPr>
    <w:r w:rsidRPr="00D54F7C">
      <w:rPr>
        <w:noProof/>
        <w:lang w:val="es-AR" w:eastAsia="es-AR"/>
      </w:rPr>
      <w:pict>
        <v:shapetype id="_x0000_t32" coordsize="21600,21600" o:spt="32" o:oned="t" path="m,l21600,21600e" filled="f">
          <v:path arrowok="t" fillok="f" o:connecttype="none"/>
          <o:lock v:ext="edit" shapetype="t"/>
        </v:shapetype>
        <v:shape id="AutoShape 4" o:spid="_x0000_s4098" type="#_x0000_t32" style="position:absolute;margin-left:.95pt;margin-top:6.35pt;width:501.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" adj="-1875,-1,-1875" strokecolor="#009"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aps w:val="0"/>
        <w:smallCaps w:val="0"/>
        <w:strike w:val="0"/>
        <w:dstrike w:val="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aps w:val="0"/>
        <w:smallCaps w:val="0"/>
        <w:strike w:val="0"/>
        <w:dstrike w:val="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3D1D44BF"/>
    <w:multiLevelType w:val="hybridMultilevel"/>
    <w:tmpl w:val="2550B44A"/>
    <w:lvl w:ilvl="0" w:tplc="D3C47DDE">
      <w:start w:val="1"/>
      <w:numFmt w:val="lowerLetter"/>
      <w:lvlText w:val="%1)"/>
      <w:lvlJc w:val="left"/>
      <w:pPr>
        <w:ind w:left="1080" w:hanging="360"/>
      </w:pPr>
      <w:rPr>
        <w:rFonts w:hint="default"/>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9"/>
  <w:hyphenationZone w:val="425"/>
  <w:drawingGridHorizontalSpacing w:val="120"/>
  <w:displayHorizontalDrawingGridEvery w:val="2"/>
  <w:characterSpacingControl w:val="doNotCompress"/>
  <w:hdrShapeDefaults>
    <o:shapedefaults v:ext="edit" spidmax="17410"/>
    <o:shapelayout v:ext="edit">
      <o:idmap v:ext="edit" data="4"/>
      <o:rules v:ext="edit">
        <o:r id="V:Rule3" type="connector" idref="#AutoShape 4"/>
        <o:r id="V:Rule4" type="connector" idref="#AutoShape 5"/>
      </o:rules>
    </o:shapelayout>
  </w:hdrShapeDefaults>
  <w:footnotePr>
    <w:footnote w:id="0"/>
    <w:footnote w:id="1"/>
  </w:footnotePr>
  <w:endnotePr>
    <w:endnote w:id="0"/>
    <w:endnote w:id="1"/>
  </w:endnotePr>
  <w:compat/>
  <w:rsids>
    <w:rsidRoot w:val="001F7B80"/>
    <w:rsid w:val="00040394"/>
    <w:rsid w:val="00086314"/>
    <w:rsid w:val="000D2214"/>
    <w:rsid w:val="00103BB8"/>
    <w:rsid w:val="001D3C26"/>
    <w:rsid w:val="001F7B80"/>
    <w:rsid w:val="00212D6D"/>
    <w:rsid w:val="00251222"/>
    <w:rsid w:val="00282027"/>
    <w:rsid w:val="00370333"/>
    <w:rsid w:val="00383D9E"/>
    <w:rsid w:val="00402F76"/>
    <w:rsid w:val="0041741F"/>
    <w:rsid w:val="004C29FF"/>
    <w:rsid w:val="004E49D9"/>
    <w:rsid w:val="00507083"/>
    <w:rsid w:val="0053481F"/>
    <w:rsid w:val="0057334F"/>
    <w:rsid w:val="0057515B"/>
    <w:rsid w:val="005A12ED"/>
    <w:rsid w:val="005C611F"/>
    <w:rsid w:val="005D196A"/>
    <w:rsid w:val="005F5B89"/>
    <w:rsid w:val="00671CD2"/>
    <w:rsid w:val="0074315D"/>
    <w:rsid w:val="007568CA"/>
    <w:rsid w:val="007B53E5"/>
    <w:rsid w:val="007C02DF"/>
    <w:rsid w:val="007F48CD"/>
    <w:rsid w:val="00811A72"/>
    <w:rsid w:val="00835B07"/>
    <w:rsid w:val="00847166"/>
    <w:rsid w:val="008948C0"/>
    <w:rsid w:val="009106FF"/>
    <w:rsid w:val="00922A77"/>
    <w:rsid w:val="00935486"/>
    <w:rsid w:val="00952583"/>
    <w:rsid w:val="00982A4A"/>
    <w:rsid w:val="00986CBA"/>
    <w:rsid w:val="009B16C6"/>
    <w:rsid w:val="00A81572"/>
    <w:rsid w:val="00A90CFF"/>
    <w:rsid w:val="00A92F0F"/>
    <w:rsid w:val="00AC5D9E"/>
    <w:rsid w:val="00BA061D"/>
    <w:rsid w:val="00BC4F8D"/>
    <w:rsid w:val="00C02248"/>
    <w:rsid w:val="00C36271"/>
    <w:rsid w:val="00C452ED"/>
    <w:rsid w:val="00C66206"/>
    <w:rsid w:val="00C76A51"/>
    <w:rsid w:val="00C91CA4"/>
    <w:rsid w:val="00D179B5"/>
    <w:rsid w:val="00D37C3F"/>
    <w:rsid w:val="00D54F7C"/>
    <w:rsid w:val="00D97384"/>
    <w:rsid w:val="00DC2F34"/>
    <w:rsid w:val="00DE299A"/>
    <w:rsid w:val="00DE62E3"/>
    <w:rsid w:val="00E212A7"/>
    <w:rsid w:val="00E22CD1"/>
    <w:rsid w:val="00E31C55"/>
    <w:rsid w:val="00EB52FB"/>
    <w:rsid w:val="00EC366D"/>
    <w:rsid w:val="00EF7E3B"/>
    <w:rsid w:val="00F729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A4"/>
    <w:pPr>
      <w:spacing w:after="0" w:line="240" w:lineRule="auto"/>
      <w:jc w:val="center"/>
    </w:pPr>
    <w:rPr>
      <w:rFonts w:ascii="Times New Roman" w:eastAsia="Times New Roman" w:hAnsi="Times New Roman" w:cs="Times New Roman"/>
      <w:sz w:val="24"/>
      <w:szCs w:val="24"/>
      <w:lang w:val="es-ES_tradnl" w:eastAsia="es-ES_tradnl"/>
    </w:rPr>
  </w:style>
  <w:style w:type="paragraph" w:styleId="Ttulo1">
    <w:name w:val="heading 1"/>
    <w:basedOn w:val="Normal"/>
    <w:next w:val="Textoindependiente"/>
    <w:link w:val="Ttulo1Car"/>
    <w:qFormat/>
    <w:rsid w:val="00671CD2"/>
    <w:pPr>
      <w:widowControl w:val="0"/>
      <w:tabs>
        <w:tab w:val="num" w:pos="0"/>
      </w:tabs>
      <w:suppressAutoHyphens/>
      <w:ind w:left="584"/>
      <w:jc w:val="left"/>
      <w:outlineLvl w:val="0"/>
    </w:pPr>
    <w:rPr>
      <w:b/>
      <w:bCs/>
      <w:i/>
      <w:kern w:val="1"/>
      <w:u w:val="single" w:color="000000"/>
      <w:lang w:val="es-ES" w:eastAsia="es-ES" w:bidi="es-ES"/>
    </w:rPr>
  </w:style>
  <w:style w:type="paragraph" w:styleId="Ttulo4">
    <w:name w:val="heading 4"/>
    <w:basedOn w:val="Normal"/>
    <w:next w:val="Textoindependiente"/>
    <w:link w:val="Ttulo4Car"/>
    <w:qFormat/>
    <w:rsid w:val="00671CD2"/>
    <w:pPr>
      <w:keepNext/>
      <w:widowControl w:val="0"/>
      <w:tabs>
        <w:tab w:val="num" w:pos="0"/>
      </w:tabs>
      <w:suppressAutoHyphens/>
      <w:spacing w:before="240" w:after="120"/>
      <w:ind w:left="864" w:hanging="864"/>
      <w:jc w:val="left"/>
      <w:outlineLvl w:val="3"/>
    </w:pPr>
    <w:rPr>
      <w:rFonts w:ascii="Arial" w:eastAsia="Microsoft YaHei" w:hAnsi="Arial" w:cs="Arial"/>
      <w:b/>
      <w:bCs/>
      <w:i/>
      <w:iCs/>
      <w:kern w:val="1"/>
      <w:lang w:val="es-AR"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B80"/>
    <w:pPr>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1F7B80"/>
    <w:rPr>
      <w:rFonts w:ascii="Tahoma" w:hAnsi="Tahoma" w:cs="Tahoma"/>
      <w:sz w:val="16"/>
      <w:szCs w:val="16"/>
    </w:rPr>
  </w:style>
  <w:style w:type="paragraph" w:styleId="Piedepgina">
    <w:name w:val="footer"/>
    <w:basedOn w:val="Normal"/>
    <w:link w:val="PiedepginaCar"/>
    <w:uiPriority w:val="99"/>
    <w:unhideWhenUsed/>
    <w:rsid w:val="001F7B80"/>
    <w:pPr>
      <w:tabs>
        <w:tab w:val="center" w:pos="4252"/>
        <w:tab w:val="right" w:pos="8504"/>
      </w:tabs>
      <w:jc w:val="left"/>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1F7B80"/>
    <w:rPr>
      <w:rFonts w:ascii="Calibri" w:eastAsia="Calibri" w:hAnsi="Calibri" w:cs="Times New Roman"/>
    </w:rPr>
  </w:style>
  <w:style w:type="paragraph" w:styleId="Encabezado">
    <w:name w:val="header"/>
    <w:basedOn w:val="Normal"/>
    <w:link w:val="EncabezadoCar"/>
    <w:uiPriority w:val="99"/>
    <w:unhideWhenUsed/>
    <w:rsid w:val="009B16C6"/>
    <w:pPr>
      <w:tabs>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16C6"/>
  </w:style>
  <w:style w:type="character" w:styleId="Hipervnculo">
    <w:name w:val="Hyperlink"/>
    <w:basedOn w:val="Fuentedeprrafopredeter"/>
    <w:uiPriority w:val="99"/>
    <w:unhideWhenUsed/>
    <w:rsid w:val="00935486"/>
    <w:rPr>
      <w:color w:val="0000FF" w:themeColor="hyperlink"/>
      <w:u w:val="single"/>
    </w:rPr>
  </w:style>
  <w:style w:type="character" w:styleId="nfasis">
    <w:name w:val="Emphasis"/>
    <w:uiPriority w:val="20"/>
    <w:qFormat/>
    <w:rsid w:val="00935486"/>
    <w:rPr>
      <w:i/>
      <w:iCs/>
    </w:rPr>
  </w:style>
  <w:style w:type="table" w:styleId="Tablaconcuadrcula">
    <w:name w:val="Table Grid"/>
    <w:basedOn w:val="Tablanormal"/>
    <w:rsid w:val="00C91CA4"/>
    <w:pPr>
      <w:spacing w:after="0" w:line="240" w:lineRule="auto"/>
      <w:jc w:val="center"/>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671CD2"/>
    <w:rPr>
      <w:rFonts w:ascii="Times New Roman" w:eastAsia="Times New Roman" w:hAnsi="Times New Roman" w:cs="Times New Roman"/>
      <w:b/>
      <w:bCs/>
      <w:i/>
      <w:kern w:val="1"/>
      <w:sz w:val="24"/>
      <w:szCs w:val="24"/>
      <w:u w:val="single" w:color="000000"/>
      <w:lang w:eastAsia="es-ES" w:bidi="es-ES"/>
    </w:rPr>
  </w:style>
  <w:style w:type="character" w:customStyle="1" w:styleId="Ttulo4Car">
    <w:name w:val="Título 4 Car"/>
    <w:basedOn w:val="Fuentedeprrafopredeter"/>
    <w:link w:val="Ttulo4"/>
    <w:rsid w:val="00671CD2"/>
    <w:rPr>
      <w:rFonts w:ascii="Arial" w:eastAsia="Microsoft YaHei" w:hAnsi="Arial" w:cs="Arial"/>
      <w:b/>
      <w:bCs/>
      <w:i/>
      <w:iCs/>
      <w:kern w:val="1"/>
      <w:sz w:val="24"/>
      <w:szCs w:val="24"/>
      <w:lang w:val="es-AR" w:eastAsia="hi-IN" w:bidi="hi-IN"/>
    </w:rPr>
  </w:style>
  <w:style w:type="paragraph" w:styleId="Textoindependiente">
    <w:name w:val="Body Text"/>
    <w:basedOn w:val="Normal"/>
    <w:link w:val="TextoindependienteCar"/>
    <w:rsid w:val="00671CD2"/>
    <w:pPr>
      <w:widowControl w:val="0"/>
      <w:suppressAutoHyphens/>
      <w:spacing w:after="120"/>
      <w:jc w:val="left"/>
    </w:pPr>
    <w:rPr>
      <w:rFonts w:eastAsia="SimSun" w:cs="Arial"/>
      <w:kern w:val="1"/>
      <w:lang w:val="es-AR" w:eastAsia="hi-IN" w:bidi="hi-IN"/>
    </w:rPr>
  </w:style>
  <w:style w:type="character" w:customStyle="1" w:styleId="TextoindependienteCar">
    <w:name w:val="Texto independiente Car"/>
    <w:basedOn w:val="Fuentedeprrafopredeter"/>
    <w:link w:val="Textoindependiente"/>
    <w:rsid w:val="00671CD2"/>
    <w:rPr>
      <w:rFonts w:ascii="Times New Roman" w:eastAsia="SimSun" w:hAnsi="Times New Roman" w:cs="Arial"/>
      <w:kern w:val="1"/>
      <w:sz w:val="24"/>
      <w:szCs w:val="24"/>
      <w:lang w:val="es-AR" w:eastAsia="hi-IN" w:bidi="hi-IN"/>
    </w:rPr>
  </w:style>
  <w:style w:type="paragraph" w:customStyle="1" w:styleId="Prrafodelista1">
    <w:name w:val="Párrafo de lista1"/>
    <w:basedOn w:val="Normal"/>
    <w:rsid w:val="00671CD2"/>
    <w:pPr>
      <w:widowControl w:val="0"/>
      <w:suppressAutoHyphens/>
      <w:ind w:left="224"/>
      <w:jc w:val="left"/>
    </w:pPr>
    <w:rPr>
      <w:kern w:val="1"/>
      <w:lang w:val="es-ES" w:eastAsia="es-ES" w:bidi="es-ES"/>
    </w:rPr>
  </w:style>
  <w:style w:type="paragraph" w:customStyle="1" w:styleId="TableParagraph">
    <w:name w:val="Table Paragraph"/>
    <w:basedOn w:val="Normal"/>
    <w:rsid w:val="00671CD2"/>
    <w:pPr>
      <w:widowControl w:val="0"/>
      <w:suppressAutoHyphens/>
      <w:jc w:val="left"/>
    </w:pPr>
    <w:rPr>
      <w:kern w:val="1"/>
      <w:lang w:val="es-ES" w:eastAsia="es-ES" w:bidi="es-ES"/>
    </w:rPr>
  </w:style>
  <w:style w:type="paragraph" w:customStyle="1" w:styleId="Contenidodelatabla">
    <w:name w:val="Contenido de la tabla"/>
    <w:basedOn w:val="Normal"/>
    <w:rsid w:val="00671CD2"/>
    <w:pPr>
      <w:widowControl w:val="0"/>
      <w:suppressLineNumbers/>
      <w:suppressAutoHyphens/>
      <w:jc w:val="left"/>
    </w:pPr>
    <w:rPr>
      <w:rFonts w:eastAsia="SimSun" w:cs="Arial"/>
      <w:kern w:val="1"/>
      <w:lang w:val="es-AR" w:eastAsia="hi-IN" w:bidi="hi-IN"/>
    </w:rPr>
  </w:style>
  <w:style w:type="character" w:customStyle="1" w:styleId="fontstyle01">
    <w:name w:val="fontstyle01"/>
    <w:basedOn w:val="Fuentedeprrafopredeter"/>
    <w:rsid w:val="00DE299A"/>
    <w:rPr>
      <w:rFonts w:ascii="Calibri-BoldItalic" w:hAnsi="Calibri-BoldItalic" w:hint="default"/>
      <w:b/>
      <w:bCs/>
      <w:i/>
      <w:iCs/>
      <w:color w:val="000000"/>
      <w:sz w:val="24"/>
      <w:szCs w:val="24"/>
    </w:rPr>
  </w:style>
  <w:style w:type="character" w:customStyle="1" w:styleId="fontstyle21">
    <w:name w:val="fontstyle21"/>
    <w:basedOn w:val="Fuentedeprrafopredeter"/>
    <w:rsid w:val="00DE299A"/>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DE299A"/>
    <w:rPr>
      <w:rFonts w:ascii="SymbolMT" w:hAnsi="SymbolMT" w:hint="default"/>
      <w:b w:val="0"/>
      <w:bCs w:val="0"/>
      <w:i w:val="0"/>
      <w:iCs w:val="0"/>
      <w:color w:val="000000"/>
      <w:sz w:val="20"/>
      <w:szCs w:val="20"/>
    </w:rPr>
  </w:style>
  <w:style w:type="character" w:customStyle="1" w:styleId="fontstyle41">
    <w:name w:val="fontstyle41"/>
    <w:basedOn w:val="Fuentedeprrafopredeter"/>
    <w:rsid w:val="00DE299A"/>
    <w:rPr>
      <w:rFonts w:ascii="Calibri-Bold" w:hAnsi="Calibri-Bold" w:hint="default"/>
      <w:b/>
      <w:bCs/>
      <w:i w:val="0"/>
      <w:iCs w:val="0"/>
      <w:color w:val="000000"/>
      <w:sz w:val="22"/>
      <w:szCs w:val="22"/>
    </w:rPr>
  </w:style>
  <w:style w:type="character" w:customStyle="1" w:styleId="fontstyle51">
    <w:name w:val="fontstyle51"/>
    <w:basedOn w:val="Fuentedeprrafopredeter"/>
    <w:rsid w:val="00DE299A"/>
    <w:rPr>
      <w:rFonts w:ascii="OpenSymbol" w:hAnsi="OpenSymbol" w:hint="default"/>
      <w:b w:val="0"/>
      <w:bCs w:val="0"/>
      <w:i w:val="0"/>
      <w:iCs w:val="0"/>
      <w:color w:val="000000"/>
      <w:sz w:val="20"/>
      <w:szCs w:val="20"/>
    </w:rPr>
  </w:style>
  <w:style w:type="paragraph" w:styleId="Prrafodelista">
    <w:name w:val="List Paragraph"/>
    <w:basedOn w:val="Normal"/>
    <w:uiPriority w:val="34"/>
    <w:qFormat/>
    <w:rsid w:val="00E31C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A4"/>
    <w:pPr>
      <w:spacing w:after="0" w:line="240" w:lineRule="auto"/>
      <w:jc w:val="center"/>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B80"/>
    <w:pPr>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1F7B80"/>
    <w:rPr>
      <w:rFonts w:ascii="Tahoma" w:hAnsi="Tahoma" w:cs="Tahoma"/>
      <w:sz w:val="16"/>
      <w:szCs w:val="16"/>
    </w:rPr>
  </w:style>
  <w:style w:type="paragraph" w:styleId="Piedepgina">
    <w:name w:val="footer"/>
    <w:basedOn w:val="Normal"/>
    <w:link w:val="PiedepginaCar"/>
    <w:uiPriority w:val="99"/>
    <w:unhideWhenUsed/>
    <w:rsid w:val="001F7B80"/>
    <w:pPr>
      <w:tabs>
        <w:tab w:val="center" w:pos="4252"/>
        <w:tab w:val="right" w:pos="8504"/>
      </w:tabs>
      <w:jc w:val="left"/>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1F7B80"/>
    <w:rPr>
      <w:rFonts w:ascii="Calibri" w:eastAsia="Calibri" w:hAnsi="Calibri" w:cs="Times New Roman"/>
    </w:rPr>
  </w:style>
  <w:style w:type="paragraph" w:styleId="Encabezado">
    <w:name w:val="header"/>
    <w:basedOn w:val="Normal"/>
    <w:link w:val="EncabezadoCar"/>
    <w:uiPriority w:val="99"/>
    <w:unhideWhenUsed/>
    <w:rsid w:val="009B16C6"/>
    <w:pPr>
      <w:tabs>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16C6"/>
  </w:style>
  <w:style w:type="character" w:styleId="Hipervnculo">
    <w:name w:val="Hyperlink"/>
    <w:basedOn w:val="Fuentedeprrafopredeter"/>
    <w:uiPriority w:val="99"/>
    <w:unhideWhenUsed/>
    <w:rsid w:val="00935486"/>
    <w:rPr>
      <w:color w:val="0000FF" w:themeColor="hyperlink"/>
      <w:u w:val="single"/>
    </w:rPr>
  </w:style>
  <w:style w:type="character" w:styleId="nfasis">
    <w:name w:val="Emphasis"/>
    <w:uiPriority w:val="20"/>
    <w:qFormat/>
    <w:rsid w:val="00935486"/>
    <w:rPr>
      <w:i/>
      <w:iCs/>
    </w:rPr>
  </w:style>
  <w:style w:type="table" w:styleId="Tablaconcuadrcula">
    <w:name w:val="Table Grid"/>
    <w:basedOn w:val="Tablanormal"/>
    <w:rsid w:val="00C91CA4"/>
    <w:pPr>
      <w:spacing w:after="0" w:line="240" w:lineRule="auto"/>
      <w:jc w:val="center"/>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7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inha@mendoza.gov.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463</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Salud</cp:lastModifiedBy>
  <cp:revision>5</cp:revision>
  <cp:lastPrinted>2024-04-09T14:13:00Z</cp:lastPrinted>
  <dcterms:created xsi:type="dcterms:W3CDTF">2024-04-09T14:33:00Z</dcterms:created>
  <dcterms:modified xsi:type="dcterms:W3CDTF">2024-04-11T12:43:00Z</dcterms:modified>
</cp:coreProperties>
</file>