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5A" w:rsidRPr="0024205A" w:rsidRDefault="0024205A" w:rsidP="0024205A">
      <w:pPr>
        <w:tabs>
          <w:tab w:val="left" w:pos="0"/>
        </w:tabs>
        <w:spacing w:line="360" w:lineRule="auto"/>
        <w:rPr>
          <w:rFonts w:ascii="Arial" w:hAnsi="Arial" w:cs="Arial"/>
          <w:b/>
          <w:bCs/>
          <w:u w:val="single"/>
          <w:lang w:val="es-ES"/>
        </w:rPr>
      </w:pPr>
      <w:r w:rsidRPr="0024205A">
        <w:rPr>
          <w:rFonts w:ascii="Arial" w:hAnsi="Arial" w:cs="Arial"/>
          <w:b/>
          <w:bCs/>
          <w:u w:val="single"/>
          <w:lang w:val="es-ES"/>
        </w:rPr>
        <w:t>ANEXO I - C</w:t>
      </w:r>
    </w:p>
    <w:p w:rsidR="0024205A" w:rsidRPr="00322AF1" w:rsidRDefault="0024205A" w:rsidP="0024205A">
      <w:pPr>
        <w:pStyle w:val="Prrafodelista2"/>
        <w:tabs>
          <w:tab w:val="left" w:pos="1663"/>
          <w:tab w:val="left" w:pos="1664"/>
        </w:tabs>
        <w:spacing w:line="100" w:lineRule="atLeast"/>
        <w:ind w:left="0"/>
        <w:jc w:val="center"/>
        <w:rPr>
          <w:rFonts w:ascii="Arial" w:hAnsi="Arial" w:cs="Arial"/>
          <w:b/>
          <w:bCs/>
          <w:i/>
          <w:u w:val="single"/>
        </w:rPr>
      </w:pPr>
    </w:p>
    <w:p w:rsidR="0024205A" w:rsidRPr="00322AF1" w:rsidRDefault="0024205A" w:rsidP="0024205A">
      <w:pPr>
        <w:pStyle w:val="Prrafodelista2"/>
        <w:tabs>
          <w:tab w:val="left" w:pos="1663"/>
          <w:tab w:val="left" w:pos="1664"/>
        </w:tabs>
        <w:spacing w:line="100" w:lineRule="atLeast"/>
        <w:ind w:left="0"/>
        <w:rPr>
          <w:rFonts w:ascii="Arial" w:hAnsi="Arial" w:cs="Arial"/>
          <w:b/>
          <w:bCs/>
          <w:i/>
          <w:u w:val="single"/>
        </w:rPr>
      </w:pP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jc w:val="right"/>
        <w:rPr>
          <w:rFonts w:ascii="Arial" w:hAnsi="Arial"/>
        </w:rPr>
      </w:pPr>
      <w:bookmarkStart w:id="0" w:name="docs-internal-guid-8334b695-7fff-e0fd-12"/>
      <w:bookmarkEnd w:id="0"/>
      <w:r w:rsidRPr="00322AF1">
        <w:rPr>
          <w:rFonts w:ascii="Arial" w:hAnsi="Arial"/>
          <w:color w:val="000000"/>
          <w:lang w:val="es-ES"/>
        </w:rPr>
        <w:t>Mendoza,……… de………………………de……….</w:t>
      </w:r>
    </w:p>
    <w:p w:rsidR="0024205A" w:rsidRPr="00322AF1" w:rsidRDefault="0024205A" w:rsidP="0024205A">
      <w:pPr>
        <w:pStyle w:val="Textoindependiente"/>
        <w:rPr>
          <w:rFonts w:ascii="Arial" w:hAnsi="Arial"/>
          <w:b/>
          <w:color w:val="000000"/>
        </w:rPr>
      </w:pPr>
      <w:r w:rsidRPr="00322AF1">
        <w:rPr>
          <w:rFonts w:ascii="Arial" w:hAnsi="Arial"/>
        </w:rPr>
        <w:br/>
      </w:r>
    </w:p>
    <w:p w:rsidR="0024205A" w:rsidRPr="00322AF1" w:rsidRDefault="0024205A" w:rsidP="0024205A">
      <w:pPr>
        <w:pStyle w:val="Textoindependiente"/>
        <w:spacing w:after="0" w:line="288" w:lineRule="auto"/>
        <w:rPr>
          <w:rFonts w:ascii="Arial" w:hAnsi="Arial"/>
          <w:b/>
          <w:color w:val="000000"/>
        </w:rPr>
      </w:pPr>
      <w:r w:rsidRPr="00322AF1">
        <w:rPr>
          <w:rFonts w:ascii="Arial" w:hAnsi="Arial"/>
          <w:b/>
          <w:color w:val="000000"/>
        </w:rPr>
        <w:t>Ministe</w:t>
      </w:r>
      <w:r>
        <w:rPr>
          <w:rFonts w:ascii="Arial" w:hAnsi="Arial"/>
          <w:b/>
          <w:color w:val="000000"/>
        </w:rPr>
        <w:t xml:space="preserve">rio de Salud </w:t>
      </w:r>
      <w:r w:rsidRPr="00322AF1">
        <w:rPr>
          <w:rFonts w:ascii="Arial" w:hAnsi="Arial"/>
          <w:b/>
          <w:color w:val="000000"/>
        </w:rPr>
        <w:t>y Deportes</w:t>
      </w:r>
    </w:p>
    <w:p w:rsidR="0024205A" w:rsidRPr="00322AF1" w:rsidRDefault="0024205A" w:rsidP="0024205A">
      <w:pPr>
        <w:pStyle w:val="Textoindependiente"/>
        <w:spacing w:after="0" w:line="288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Dirección</w:t>
      </w:r>
      <w:r w:rsidRPr="00322AF1">
        <w:rPr>
          <w:rFonts w:ascii="Arial" w:hAnsi="Arial"/>
          <w:b/>
          <w:color w:val="000000"/>
        </w:rPr>
        <w:t xml:space="preserve"> de Higiene de los Alimentos</w:t>
      </w:r>
    </w:p>
    <w:p w:rsidR="0024205A" w:rsidRPr="00322AF1" w:rsidRDefault="0024205A" w:rsidP="0024205A">
      <w:pPr>
        <w:pStyle w:val="Textoindependiente"/>
        <w:spacing w:after="0" w:line="288" w:lineRule="auto"/>
        <w:rPr>
          <w:rFonts w:ascii="Arial" w:hAnsi="Arial"/>
        </w:rPr>
      </w:pPr>
      <w:r>
        <w:rPr>
          <w:rFonts w:ascii="Arial" w:hAnsi="Arial"/>
          <w:b/>
          <w:color w:val="000000"/>
        </w:rPr>
        <w:t>S……………………./…………………</w:t>
      </w:r>
      <w:r w:rsidRPr="00322AF1">
        <w:rPr>
          <w:rFonts w:ascii="Arial" w:hAnsi="Arial"/>
          <w:b/>
          <w:color w:val="000000"/>
        </w:rPr>
        <w:t>….D</w:t>
      </w:r>
    </w:p>
    <w:p w:rsidR="0024205A" w:rsidRPr="00322AF1" w:rsidRDefault="0024205A" w:rsidP="0024205A">
      <w:pPr>
        <w:pStyle w:val="Textoindependiente"/>
        <w:rPr>
          <w:rFonts w:ascii="Arial" w:hAnsi="Arial"/>
          <w:color w:val="000000"/>
        </w:rPr>
      </w:pPr>
      <w:r w:rsidRPr="00322AF1">
        <w:rPr>
          <w:rFonts w:ascii="Arial" w:hAnsi="Arial"/>
        </w:rPr>
        <w:br/>
      </w: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360" w:lineRule="auto"/>
        <w:jc w:val="both"/>
        <w:rPr>
          <w:rFonts w:ascii="Arial" w:hAnsi="Arial"/>
          <w:color w:val="000000"/>
          <w:lang w:val="es-ES"/>
        </w:rPr>
      </w:pPr>
      <w:r w:rsidRPr="00322AF1">
        <w:rPr>
          <w:rFonts w:ascii="Arial" w:hAnsi="Arial"/>
          <w:color w:val="000000"/>
        </w:rPr>
        <w:tab/>
      </w:r>
      <w:r w:rsidRPr="00322AF1">
        <w:rPr>
          <w:rFonts w:ascii="Arial" w:hAnsi="Arial"/>
          <w:color w:val="000000"/>
        </w:rPr>
        <w:tab/>
      </w:r>
      <w:r w:rsidRPr="00322AF1">
        <w:rPr>
          <w:rFonts w:ascii="Arial" w:hAnsi="Arial"/>
          <w:color w:val="000000"/>
        </w:rPr>
        <w:tab/>
      </w:r>
      <w:r w:rsidRPr="00322AF1">
        <w:rPr>
          <w:rFonts w:ascii="Arial" w:hAnsi="Arial"/>
          <w:color w:val="000000"/>
        </w:rPr>
        <w:tab/>
      </w:r>
      <w:r w:rsidRPr="00322AF1">
        <w:rPr>
          <w:rFonts w:ascii="Arial" w:hAnsi="Arial"/>
          <w:color w:val="000000"/>
        </w:rPr>
        <w:tab/>
      </w:r>
      <w:r w:rsidRPr="00322AF1">
        <w:rPr>
          <w:rFonts w:ascii="Arial" w:hAnsi="Arial"/>
          <w:color w:val="000000"/>
        </w:rPr>
        <w:tab/>
      </w:r>
      <w:r w:rsidRPr="00322AF1">
        <w:rPr>
          <w:rFonts w:ascii="Arial" w:hAnsi="Arial"/>
          <w:color w:val="000000"/>
          <w:lang w:val="es-ES"/>
        </w:rPr>
        <w:t>Por la presente, se solicita la inscripción en el Registro de Capacitadores Reconocidos en Manipulación Segura de Alimentos de la provincia de Mendoza al/</w:t>
      </w:r>
      <w:r>
        <w:rPr>
          <w:rFonts w:ascii="Arial" w:hAnsi="Arial"/>
          <w:color w:val="000000"/>
          <w:lang w:val="es-ES"/>
        </w:rPr>
        <w:t xml:space="preserve"> a </w:t>
      </w:r>
      <w:r w:rsidRPr="00322AF1">
        <w:rPr>
          <w:rFonts w:ascii="Arial" w:hAnsi="Arial"/>
          <w:color w:val="000000"/>
          <w:lang w:val="es-ES"/>
        </w:rPr>
        <w:t>los sigui</w:t>
      </w:r>
      <w:r>
        <w:rPr>
          <w:rFonts w:ascii="Arial" w:hAnsi="Arial"/>
          <w:color w:val="000000"/>
          <w:lang w:val="es-ES"/>
        </w:rPr>
        <w:t xml:space="preserve">ente/s agente/s, profesional/es - </w:t>
      </w:r>
      <w:r w:rsidRPr="00322AF1">
        <w:rPr>
          <w:rFonts w:ascii="Arial" w:hAnsi="Arial"/>
          <w:color w:val="000000"/>
          <w:lang w:val="es-ES"/>
        </w:rPr>
        <w:t>idóneo/s de este organismo gubernamental.</w:t>
      </w: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360" w:lineRule="auto"/>
        <w:jc w:val="right"/>
        <w:rPr>
          <w:rFonts w:ascii="Arial" w:hAnsi="Arial"/>
          <w:color w:val="000000"/>
          <w:lang w:val="es-ES"/>
        </w:rPr>
      </w:pPr>
    </w:p>
    <w:tbl>
      <w:tblPr>
        <w:tblStyle w:val="Tablaconcuadrcula"/>
        <w:tblW w:w="10065" w:type="dxa"/>
        <w:tblInd w:w="108" w:type="dxa"/>
        <w:tblLook w:val="04A0"/>
      </w:tblPr>
      <w:tblGrid>
        <w:gridCol w:w="5101"/>
        <w:gridCol w:w="4964"/>
      </w:tblGrid>
      <w:tr w:rsidR="00F940F1" w:rsidTr="00F940F1">
        <w:tc>
          <w:tcPr>
            <w:tcW w:w="5101" w:type="dxa"/>
          </w:tcPr>
          <w:p w:rsidR="00F940F1" w:rsidRPr="00F940F1" w:rsidRDefault="00F940F1" w:rsidP="00F940F1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 w:rsidRPr="00F940F1">
              <w:rPr>
                <w:rFonts w:ascii="Arial" w:hAnsi="Arial"/>
                <w:b/>
                <w:color w:val="000000"/>
                <w:lang w:val="es-ES"/>
              </w:rPr>
              <w:t>Nombre y apellido</w:t>
            </w:r>
          </w:p>
        </w:tc>
        <w:tc>
          <w:tcPr>
            <w:tcW w:w="4964" w:type="dxa"/>
          </w:tcPr>
          <w:p w:rsidR="00F940F1" w:rsidRPr="00F940F1" w:rsidRDefault="00F940F1" w:rsidP="00F940F1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center"/>
              <w:rPr>
                <w:rFonts w:ascii="Arial" w:hAnsi="Arial"/>
                <w:b/>
                <w:color w:val="000000"/>
                <w:lang w:val="es-ES"/>
              </w:rPr>
            </w:pPr>
            <w:r w:rsidRPr="00F940F1">
              <w:rPr>
                <w:rFonts w:ascii="Arial" w:hAnsi="Arial"/>
                <w:b/>
                <w:color w:val="000000"/>
                <w:lang w:val="es-ES"/>
              </w:rPr>
              <w:t>DNI</w:t>
            </w:r>
          </w:p>
        </w:tc>
      </w:tr>
      <w:tr w:rsidR="00F940F1" w:rsidTr="00F940F1">
        <w:trPr>
          <w:trHeight w:val="567"/>
        </w:trPr>
        <w:tc>
          <w:tcPr>
            <w:tcW w:w="5101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4964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F940F1" w:rsidTr="00F940F1">
        <w:trPr>
          <w:trHeight w:val="567"/>
        </w:trPr>
        <w:tc>
          <w:tcPr>
            <w:tcW w:w="5101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4964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F940F1" w:rsidTr="00F940F1">
        <w:trPr>
          <w:trHeight w:val="567"/>
        </w:trPr>
        <w:tc>
          <w:tcPr>
            <w:tcW w:w="5101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4964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F940F1" w:rsidTr="00F940F1">
        <w:trPr>
          <w:trHeight w:val="567"/>
        </w:trPr>
        <w:tc>
          <w:tcPr>
            <w:tcW w:w="5101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4964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F940F1" w:rsidTr="00F940F1">
        <w:trPr>
          <w:trHeight w:val="567"/>
        </w:trPr>
        <w:tc>
          <w:tcPr>
            <w:tcW w:w="5101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4964" w:type="dxa"/>
          </w:tcPr>
          <w:p w:rsidR="00F940F1" w:rsidRDefault="00F940F1" w:rsidP="0024205A">
            <w:pPr>
              <w:pStyle w:val="Textoindependiente"/>
              <w:tabs>
                <w:tab w:val="left" w:pos="1663"/>
                <w:tab w:val="left" w:pos="1664"/>
              </w:tabs>
              <w:spacing w:after="0" w:line="100" w:lineRule="atLeast"/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</w:tbl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jc w:val="both"/>
        <w:rPr>
          <w:rFonts w:ascii="Arial" w:hAnsi="Arial"/>
          <w:color w:val="000000"/>
          <w:lang w:val="es-ES"/>
        </w:rPr>
      </w:pP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jc w:val="both"/>
        <w:rPr>
          <w:rFonts w:ascii="Arial" w:hAnsi="Arial"/>
          <w:color w:val="000000"/>
          <w:lang w:val="es-ES"/>
        </w:rPr>
      </w:pP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  <w:t>Sin otro particular, saludo atte.</w:t>
      </w:r>
    </w:p>
    <w:p w:rsidR="0024205A" w:rsidRPr="00322AF1" w:rsidRDefault="00F940F1" w:rsidP="00F940F1">
      <w:pPr>
        <w:pStyle w:val="Textoindependiente"/>
        <w:tabs>
          <w:tab w:val="left" w:pos="1663"/>
          <w:tab w:val="left" w:pos="1664"/>
        </w:tabs>
        <w:spacing w:after="0" w:line="100" w:lineRule="atLeast"/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/>
      </w: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rPr>
          <w:rFonts w:ascii="Arial" w:hAnsi="Arial"/>
          <w:color w:val="000000"/>
          <w:lang w:val="es-ES"/>
        </w:rPr>
      </w:pPr>
    </w:p>
    <w:p w:rsidR="0024205A" w:rsidRPr="00322A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rPr>
          <w:rFonts w:ascii="Arial" w:hAnsi="Arial"/>
          <w:color w:val="000000"/>
          <w:lang w:val="es-ES"/>
        </w:rPr>
      </w:pP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</w:r>
      <w:r w:rsidRPr="00322AF1">
        <w:rPr>
          <w:rFonts w:ascii="Arial" w:hAnsi="Arial"/>
          <w:color w:val="000000"/>
          <w:lang w:val="es-ES"/>
        </w:rPr>
        <w:tab/>
        <w:t xml:space="preserve">         …........................……………………..</w:t>
      </w:r>
    </w:p>
    <w:p w:rsidR="0024205A" w:rsidRPr="00322AF1" w:rsidRDefault="00F940F1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ab/>
        <w:t xml:space="preserve">             </w:t>
      </w:r>
      <w:r>
        <w:rPr>
          <w:rFonts w:ascii="Arial" w:hAnsi="Arial"/>
          <w:color w:val="000000"/>
          <w:lang w:val="es-ES"/>
        </w:rPr>
        <w:tab/>
        <w:t xml:space="preserve">      </w:t>
      </w:r>
      <w:r w:rsidR="0024205A" w:rsidRPr="00322AF1">
        <w:rPr>
          <w:rFonts w:ascii="Arial" w:hAnsi="Arial"/>
          <w:color w:val="000000"/>
          <w:lang w:val="es-ES"/>
        </w:rPr>
        <w:t>Firma/aclaración</w:t>
      </w:r>
    </w:p>
    <w:p w:rsidR="0024205A" w:rsidRPr="0024205A" w:rsidRDefault="0024205A" w:rsidP="0024205A">
      <w:pPr>
        <w:jc w:val="both"/>
        <w:rPr>
          <w:rFonts w:ascii="Arial" w:hAnsi="Arial" w:cs="Arial"/>
          <w:sz w:val="12"/>
          <w:szCs w:val="12"/>
          <w:lang w:val="es-ES"/>
        </w:rPr>
      </w:pPr>
    </w:p>
    <w:p w:rsidR="0024205A" w:rsidRDefault="0024205A" w:rsidP="0024205A">
      <w:pPr>
        <w:rPr>
          <w:rFonts w:ascii="Arial" w:hAnsi="Arial" w:cs="Arial"/>
          <w:sz w:val="12"/>
          <w:szCs w:val="12"/>
          <w:lang w:val="es-ES"/>
        </w:rPr>
      </w:pPr>
    </w:p>
    <w:p w:rsidR="0024205A" w:rsidRDefault="0024205A" w:rsidP="0024205A">
      <w:pPr>
        <w:rPr>
          <w:rFonts w:ascii="Arial" w:hAnsi="Arial" w:cs="Arial"/>
          <w:sz w:val="12"/>
          <w:szCs w:val="12"/>
          <w:lang w:val="es-ES"/>
        </w:rPr>
      </w:pPr>
    </w:p>
    <w:p w:rsidR="00F940F1" w:rsidRDefault="0024205A" w:rsidP="0024205A">
      <w:pPr>
        <w:pStyle w:val="Textoindependiente"/>
        <w:tabs>
          <w:tab w:val="left" w:pos="1663"/>
          <w:tab w:val="left" w:pos="1664"/>
        </w:tabs>
        <w:spacing w:after="0" w:line="100" w:lineRule="atLeast"/>
        <w:jc w:val="both"/>
        <w:rPr>
          <w:rFonts w:ascii="Arial" w:hAnsi="Arial"/>
          <w:b/>
          <w:color w:val="000000"/>
          <w:lang w:val="es-ES"/>
        </w:rPr>
      </w:pPr>
      <w:r w:rsidRPr="0024205A">
        <w:rPr>
          <w:rFonts w:ascii="Arial" w:hAnsi="Arial"/>
          <w:b/>
          <w:color w:val="000000"/>
          <w:lang w:val="es-ES"/>
        </w:rPr>
        <w:t>La presente designación queda sujet</w:t>
      </w:r>
      <w:r>
        <w:rPr>
          <w:rFonts w:ascii="Arial" w:hAnsi="Arial"/>
          <w:b/>
          <w:color w:val="000000"/>
          <w:lang w:val="es-ES"/>
        </w:rPr>
        <w:t>a a la evaluación</w:t>
      </w:r>
      <w:r w:rsidRPr="0024205A">
        <w:rPr>
          <w:rFonts w:ascii="Arial" w:hAnsi="Arial"/>
          <w:b/>
          <w:color w:val="000000"/>
          <w:lang w:val="es-ES"/>
        </w:rPr>
        <w:t xml:space="preserve"> de la documentación requerida en “Anexo I </w:t>
      </w:r>
      <w:r w:rsidR="006D166C">
        <w:rPr>
          <w:rFonts w:ascii="Arial" w:hAnsi="Arial"/>
          <w:b/>
          <w:color w:val="000000"/>
          <w:lang w:val="es-ES"/>
        </w:rPr>
        <w:t>- B</w:t>
      </w:r>
      <w:r w:rsidR="00F940F1">
        <w:rPr>
          <w:rFonts w:ascii="Arial" w:hAnsi="Arial"/>
          <w:b/>
          <w:color w:val="000000"/>
          <w:lang w:val="es-ES"/>
        </w:rPr>
        <w:t xml:space="preserve"> de la Disposición Nº </w:t>
      </w:r>
      <w:r w:rsidR="00367E7A" w:rsidRPr="00D46FC9">
        <w:rPr>
          <w:rFonts w:ascii="Arial" w:hAnsi="Arial"/>
          <w:b/>
          <w:color w:val="000000"/>
          <w:lang w:val="es-ES"/>
        </w:rPr>
        <w:t>6/2021</w:t>
      </w:r>
      <w:r w:rsidRPr="0024205A">
        <w:rPr>
          <w:rFonts w:ascii="Arial" w:hAnsi="Arial"/>
          <w:b/>
          <w:color w:val="000000"/>
          <w:lang w:val="es-ES"/>
        </w:rPr>
        <w:t xml:space="preserve"> de la Dirección de Higiene de los Alimentos”.</w:t>
      </w:r>
      <w:r>
        <w:rPr>
          <w:rFonts w:ascii="Arial" w:hAnsi="Arial"/>
          <w:sz w:val="12"/>
          <w:szCs w:val="12"/>
          <w:lang w:val="es-ES"/>
        </w:rPr>
        <w:tab/>
      </w:r>
    </w:p>
    <w:p w:rsidR="00F940F1" w:rsidRDefault="00F940F1" w:rsidP="00F940F1">
      <w:pPr>
        <w:rPr>
          <w:lang w:val="es-ES" w:eastAsia="hi-IN" w:bidi="hi-IN"/>
        </w:rPr>
      </w:pPr>
    </w:p>
    <w:p w:rsidR="00671CD2" w:rsidRPr="00F940F1" w:rsidRDefault="00F940F1" w:rsidP="00F940F1">
      <w:pPr>
        <w:tabs>
          <w:tab w:val="left" w:pos="9238"/>
        </w:tabs>
        <w:jc w:val="right"/>
        <w:rPr>
          <w:rFonts w:ascii="Arial" w:hAnsi="Arial" w:cs="Arial"/>
          <w:b/>
          <w:lang w:val="es-ES" w:eastAsia="hi-IN" w:bidi="hi-IN"/>
        </w:rPr>
      </w:pPr>
      <w:r w:rsidRPr="00F940F1">
        <w:rPr>
          <w:rFonts w:ascii="Arial" w:hAnsi="Arial" w:cs="Arial"/>
          <w:b/>
          <w:lang w:val="es-ES" w:eastAsia="hi-IN" w:bidi="hi-IN"/>
        </w:rPr>
        <w:t>REV. - 01</w:t>
      </w:r>
    </w:p>
    <w:sectPr w:rsidR="00671CD2" w:rsidRPr="00F940F1" w:rsidSect="006D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284" w:left="624" w:header="34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8A" w:rsidRDefault="0052208A" w:rsidP="009B16C6">
      <w:r>
        <w:separator/>
      </w:r>
    </w:p>
  </w:endnote>
  <w:endnote w:type="continuationSeparator" w:id="1">
    <w:p w:rsidR="0052208A" w:rsidRDefault="0052208A" w:rsidP="009B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85" w:rsidRDefault="00CA1B8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86" w:rsidRPr="00CA1B85" w:rsidRDefault="00975627" w:rsidP="00935486">
    <w:pPr>
      <w:pStyle w:val="Piedepgina"/>
      <w:jc w:val="center"/>
      <w:rPr>
        <w:rFonts w:ascii="Arial" w:hAnsi="Arial" w:cs="Arial"/>
        <w:sz w:val="20"/>
        <w:szCs w:val="20"/>
      </w:rPr>
    </w:pPr>
    <w:r w:rsidRPr="00975627">
      <w:rPr>
        <w:rFonts w:ascii="Arial" w:hAnsi="Arial" w:cs="Arial"/>
        <w:noProof/>
        <w:color w:val="0070C0"/>
        <w:sz w:val="20"/>
        <w:szCs w:val="20"/>
        <w:lang w:val="es-AR" w:eastAsia="es-AR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5" o:spid="_x0000_s4097" type="#_x0000_t34" style="position:absolute;left:0;text-align:left;margin-left:.95pt;margin-top:6.65pt;width:501.2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5mIQ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" adj=",-337240800,-1875" strokecolor="#009" strokeweight="1.5pt"/>
      </w:pict>
    </w:r>
  </w:p>
  <w:p w:rsidR="00935486" w:rsidRPr="00CA1B85" w:rsidRDefault="00935486" w:rsidP="00F940F1">
    <w:pPr>
      <w:pStyle w:val="Piedepgina"/>
      <w:tabs>
        <w:tab w:val="clear" w:pos="4252"/>
        <w:tab w:val="clear" w:pos="8504"/>
        <w:tab w:val="right" w:pos="10065"/>
      </w:tabs>
      <w:jc w:val="both"/>
      <w:rPr>
        <w:rFonts w:ascii="Arial" w:hAnsi="Arial" w:cs="Arial"/>
        <w:sz w:val="20"/>
        <w:szCs w:val="20"/>
      </w:rPr>
    </w:pPr>
    <w:r w:rsidRPr="00CA1B85">
      <w:rPr>
        <w:rFonts w:ascii="Arial" w:hAnsi="Arial" w:cs="Arial"/>
        <w:sz w:val="20"/>
        <w:szCs w:val="20"/>
      </w:rPr>
      <w:t>D</w:t>
    </w:r>
    <w:r w:rsidR="00086314" w:rsidRPr="00CA1B85">
      <w:rPr>
        <w:rFonts w:ascii="Arial" w:hAnsi="Arial" w:cs="Arial"/>
        <w:sz w:val="20"/>
        <w:szCs w:val="20"/>
      </w:rPr>
      <w:t>irección</w:t>
    </w:r>
    <w:r w:rsidRPr="00CA1B85">
      <w:rPr>
        <w:rFonts w:ascii="Arial" w:hAnsi="Arial" w:cs="Arial"/>
        <w:sz w:val="20"/>
        <w:szCs w:val="20"/>
      </w:rPr>
      <w:t xml:space="preserve"> de Higiene de los Alimentos - San Martín 601  3° piso – Ciudad Mendoza – </w:t>
    </w:r>
    <w:r w:rsidRPr="00CA1B85">
      <w:rPr>
        <w:rFonts w:ascii="Arial" w:hAnsi="Arial" w:cs="Arial"/>
        <w:sz w:val="20"/>
        <w:szCs w:val="20"/>
        <w:lang w:val="en-US"/>
      </w:rPr>
      <w:t xml:space="preserve">Tel.: +54 (0261) </w:t>
    </w:r>
    <w:r w:rsidRPr="00CA1B85">
      <w:rPr>
        <w:rStyle w:val="nfasis"/>
        <w:rFonts w:ascii="Arial" w:hAnsi="Arial" w:cs="Arial"/>
        <w:i w:val="0"/>
        <w:sz w:val="20"/>
        <w:szCs w:val="20"/>
        <w:lang w:val="en-US"/>
      </w:rPr>
      <w:t>5947992</w:t>
    </w:r>
  </w:p>
  <w:p w:rsidR="00935486" w:rsidRPr="00CA1B85" w:rsidRDefault="00935486" w:rsidP="00935486">
    <w:pPr>
      <w:pStyle w:val="Piedepgina"/>
      <w:jc w:val="center"/>
      <w:rPr>
        <w:rFonts w:ascii="Arial" w:hAnsi="Arial" w:cs="Arial"/>
        <w:sz w:val="20"/>
        <w:szCs w:val="20"/>
        <w:lang w:val="en-US"/>
      </w:rPr>
    </w:pPr>
    <w:r w:rsidRPr="00CA1B85">
      <w:rPr>
        <w:rFonts w:ascii="Arial" w:hAnsi="Arial" w:cs="Arial"/>
        <w:sz w:val="20"/>
        <w:szCs w:val="20"/>
        <w:lang w:val="en-US"/>
      </w:rPr>
      <w:t xml:space="preserve">mail: </w:t>
    </w:r>
    <w:hyperlink r:id="rId1" w:history="1">
      <w:r w:rsidRPr="00CA1B85">
        <w:rPr>
          <w:rStyle w:val="Hipervnculo"/>
          <w:rFonts w:ascii="Arial" w:hAnsi="Arial" w:cs="Arial"/>
          <w:sz w:val="20"/>
          <w:szCs w:val="20"/>
          <w:lang w:val="en-US"/>
        </w:rPr>
        <w:t>dinha@mendoza.gov.ar</w:t>
      </w:r>
    </w:hyperlink>
  </w:p>
  <w:p w:rsidR="00935486" w:rsidRDefault="0093548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85" w:rsidRDefault="00CA1B8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8A" w:rsidRDefault="0052208A" w:rsidP="009B16C6">
      <w:r>
        <w:separator/>
      </w:r>
    </w:p>
  </w:footnote>
  <w:footnote w:type="continuationSeparator" w:id="1">
    <w:p w:rsidR="0052208A" w:rsidRDefault="0052208A" w:rsidP="009B1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85" w:rsidRDefault="00CA1B8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C6" w:rsidRDefault="00975627" w:rsidP="00C66206">
    <w:pPr>
      <w:pStyle w:val="Encabezado"/>
      <w:tabs>
        <w:tab w:val="clear" w:pos="8504"/>
        <w:tab w:val="left" w:pos="7132"/>
      </w:tabs>
    </w:pPr>
    <w:r w:rsidRPr="00975627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5.45pt;margin-top:37.35pt;width:182.5pt;height:40.6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HwhQIAABA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" stroked="f">
          <v:textbox style="mso-next-textbox:#Text Box 1">
            <w:txbxContent>
              <w:p w:rsidR="009B16C6" w:rsidRPr="009B16C6" w:rsidRDefault="009B16C6" w:rsidP="009B16C6">
                <w:pPr>
                  <w:pStyle w:val="Piedepgina"/>
                  <w:tabs>
                    <w:tab w:val="clear" w:pos="4252"/>
                    <w:tab w:val="clear" w:pos="8504"/>
                  </w:tabs>
                  <w:jc w:val="center"/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  <w:r w:rsidRPr="009B16C6"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  <w:t>MINISTERIO DE  SALUD  Y DEPORTES</w:t>
                </w:r>
              </w:p>
              <w:p w:rsidR="009B16C6" w:rsidRPr="009B16C6" w:rsidRDefault="009B16C6" w:rsidP="009B16C6">
                <w:pPr>
                  <w:pStyle w:val="Piedepgina"/>
                  <w:tabs>
                    <w:tab w:val="clear" w:pos="4252"/>
                    <w:tab w:val="clear" w:pos="8504"/>
                  </w:tabs>
                  <w:jc w:val="center"/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  <w:r w:rsidRPr="009B16C6"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  <w:t>SUBSECRETARIA DE SALUD</w:t>
                </w:r>
              </w:p>
              <w:p w:rsidR="009B16C6" w:rsidRDefault="009B16C6" w:rsidP="009B16C6">
                <w:pPr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  <w:r w:rsidRPr="009B16C6"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  <w:t>D</w:t>
                </w:r>
                <w:r w:rsidR="00847166"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  <w:t>irección</w:t>
                </w:r>
                <w:r w:rsidRPr="009B16C6"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  <w:t xml:space="preserve"> de Higiene de los Alimentos</w:t>
                </w:r>
              </w:p>
              <w:p w:rsidR="00C76A51" w:rsidRPr="009B16C6" w:rsidRDefault="00C76A51" w:rsidP="009B16C6">
                <w:pPr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</w:p>
              <w:p w:rsidR="009B16C6" w:rsidRPr="009B16C6" w:rsidRDefault="009B16C6" w:rsidP="009B16C6">
                <w:pPr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</w:p>
              <w:p w:rsidR="009B16C6" w:rsidRPr="009B16C6" w:rsidRDefault="009B16C6" w:rsidP="009B16C6">
                <w:pPr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</w:p>
              <w:p w:rsidR="009B16C6" w:rsidRPr="009B16C6" w:rsidRDefault="009B16C6" w:rsidP="009B16C6">
                <w:pPr>
                  <w:rPr>
                    <w:b/>
                    <w:noProof/>
                    <w:color w:val="808080" w:themeColor="background1" w:themeShade="80"/>
                    <w:sz w:val="16"/>
                    <w:szCs w:val="16"/>
                  </w:rPr>
                </w:pPr>
              </w:p>
              <w:p w:rsidR="009B16C6" w:rsidRPr="009B16C6" w:rsidRDefault="009B16C6" w:rsidP="009B16C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9B16C6" w:rsidRPr="009B16C6">
      <w:rPr>
        <w:noProof/>
        <w:lang w:eastAsia="es-ES"/>
      </w:rPr>
      <w:drawing>
        <wp:inline distT="0" distB="0" distL="0" distR="0">
          <wp:extent cx="1896943" cy="615061"/>
          <wp:effectExtent l="19050" t="0" r="8057" b="0"/>
          <wp:docPr id="1" name="Imagen 1" descr="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42" cy="628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16C6">
      <w:tab/>
    </w:r>
    <w:r w:rsidR="00C66206">
      <w:tab/>
    </w:r>
  </w:p>
  <w:p w:rsidR="009B16C6" w:rsidRDefault="004C29FF" w:rsidP="004C29FF">
    <w:pPr>
      <w:pStyle w:val="Encabezado"/>
      <w:tabs>
        <w:tab w:val="clear" w:pos="4252"/>
        <w:tab w:val="clear" w:pos="8504"/>
        <w:tab w:val="left" w:pos="3405"/>
      </w:tabs>
    </w:pPr>
    <w:r>
      <w:tab/>
    </w:r>
  </w:p>
  <w:p w:rsidR="009B16C6" w:rsidRDefault="009B16C6" w:rsidP="009B16C6">
    <w:pPr>
      <w:pStyle w:val="Encabezado"/>
      <w:tabs>
        <w:tab w:val="clear" w:pos="8504"/>
      </w:tabs>
    </w:pPr>
  </w:p>
  <w:p w:rsidR="00C76A51" w:rsidRDefault="00975627" w:rsidP="009B16C6">
    <w:pPr>
      <w:pStyle w:val="Encabezado"/>
      <w:tabs>
        <w:tab w:val="clear" w:pos="8504"/>
      </w:tabs>
    </w:pPr>
    <w:r w:rsidRPr="00975627"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.95pt;margin-top:6.35pt;width:501.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" adj="-1875,-1,-1875" strokecolor="#009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B85" w:rsidRDefault="00CA1B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aps w:val="0"/>
        <w:smallCaps w:val="0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aps w:val="0"/>
        <w:smallCaps w:val="0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aps w:val="0"/>
        <w:smallCaps w:val="0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D1D44BF"/>
    <w:multiLevelType w:val="hybridMultilevel"/>
    <w:tmpl w:val="2550B44A"/>
    <w:lvl w:ilvl="0" w:tplc="D3C47DD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3" type="connector" idref="#AutoShape 4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F7B80"/>
    <w:rsid w:val="000402DD"/>
    <w:rsid w:val="00044F14"/>
    <w:rsid w:val="00086314"/>
    <w:rsid w:val="00103BB8"/>
    <w:rsid w:val="001D3C26"/>
    <w:rsid w:val="001F7B80"/>
    <w:rsid w:val="00212D6D"/>
    <w:rsid w:val="0024205A"/>
    <w:rsid w:val="00251222"/>
    <w:rsid w:val="00286865"/>
    <w:rsid w:val="002B1A19"/>
    <w:rsid w:val="002E687C"/>
    <w:rsid w:val="00331220"/>
    <w:rsid w:val="00367E7A"/>
    <w:rsid w:val="00383D9E"/>
    <w:rsid w:val="00391BA1"/>
    <w:rsid w:val="003D1A77"/>
    <w:rsid w:val="00402F76"/>
    <w:rsid w:val="00424843"/>
    <w:rsid w:val="004C29FF"/>
    <w:rsid w:val="004E49D9"/>
    <w:rsid w:val="00507083"/>
    <w:rsid w:val="0052208A"/>
    <w:rsid w:val="0053481F"/>
    <w:rsid w:val="0057334F"/>
    <w:rsid w:val="0057515B"/>
    <w:rsid w:val="005A12ED"/>
    <w:rsid w:val="005C611F"/>
    <w:rsid w:val="005C6D85"/>
    <w:rsid w:val="005D196A"/>
    <w:rsid w:val="005F5B89"/>
    <w:rsid w:val="00671CD2"/>
    <w:rsid w:val="006D166C"/>
    <w:rsid w:val="00705689"/>
    <w:rsid w:val="007568CA"/>
    <w:rsid w:val="007B53E5"/>
    <w:rsid w:val="007C02DF"/>
    <w:rsid w:val="007F48CD"/>
    <w:rsid w:val="00811A72"/>
    <w:rsid w:val="00847166"/>
    <w:rsid w:val="008948C0"/>
    <w:rsid w:val="009106FF"/>
    <w:rsid w:val="00922A77"/>
    <w:rsid w:val="00935486"/>
    <w:rsid w:val="00952583"/>
    <w:rsid w:val="00975627"/>
    <w:rsid w:val="00982A4A"/>
    <w:rsid w:val="00986CBA"/>
    <w:rsid w:val="009B16C6"/>
    <w:rsid w:val="009C63C4"/>
    <w:rsid w:val="00A81572"/>
    <w:rsid w:val="00A90CFF"/>
    <w:rsid w:val="00A92F0F"/>
    <w:rsid w:val="00AC5D9E"/>
    <w:rsid w:val="00BC4F8D"/>
    <w:rsid w:val="00C02248"/>
    <w:rsid w:val="00C36271"/>
    <w:rsid w:val="00C452ED"/>
    <w:rsid w:val="00C66206"/>
    <w:rsid w:val="00C70F8A"/>
    <w:rsid w:val="00C76A51"/>
    <w:rsid w:val="00C91CA4"/>
    <w:rsid w:val="00CA1B85"/>
    <w:rsid w:val="00D37C3F"/>
    <w:rsid w:val="00D46FC9"/>
    <w:rsid w:val="00D97384"/>
    <w:rsid w:val="00DE299A"/>
    <w:rsid w:val="00DE62E3"/>
    <w:rsid w:val="00E212A7"/>
    <w:rsid w:val="00E22CD1"/>
    <w:rsid w:val="00E31C55"/>
    <w:rsid w:val="00EB52FB"/>
    <w:rsid w:val="00EC366D"/>
    <w:rsid w:val="00EF7E3B"/>
    <w:rsid w:val="00F72986"/>
    <w:rsid w:val="00F9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Textoindependiente"/>
    <w:link w:val="Ttulo1Car"/>
    <w:qFormat/>
    <w:rsid w:val="00671CD2"/>
    <w:pPr>
      <w:widowControl w:val="0"/>
      <w:tabs>
        <w:tab w:val="num" w:pos="0"/>
      </w:tabs>
      <w:suppressAutoHyphens/>
      <w:ind w:left="584"/>
      <w:jc w:val="left"/>
      <w:outlineLvl w:val="0"/>
    </w:pPr>
    <w:rPr>
      <w:b/>
      <w:bCs/>
      <w:i/>
      <w:kern w:val="1"/>
      <w:u w:val="single" w:color="000000"/>
      <w:lang w:val="es-ES" w:eastAsia="es-ES" w:bidi="es-ES"/>
    </w:rPr>
  </w:style>
  <w:style w:type="paragraph" w:styleId="Ttulo4">
    <w:name w:val="heading 4"/>
    <w:basedOn w:val="Normal"/>
    <w:next w:val="Textoindependiente"/>
    <w:link w:val="Ttulo4Car"/>
    <w:qFormat/>
    <w:rsid w:val="00671CD2"/>
    <w:pPr>
      <w:keepNext/>
      <w:widowControl w:val="0"/>
      <w:tabs>
        <w:tab w:val="num" w:pos="0"/>
      </w:tabs>
      <w:suppressAutoHyphens/>
      <w:spacing w:before="240" w:after="120"/>
      <w:ind w:left="864" w:hanging="864"/>
      <w:jc w:val="left"/>
      <w:outlineLvl w:val="3"/>
    </w:pPr>
    <w:rPr>
      <w:rFonts w:ascii="Arial" w:eastAsia="Microsoft YaHei" w:hAnsi="Arial" w:cs="Arial"/>
      <w:b/>
      <w:bCs/>
      <w:i/>
      <w:iCs/>
      <w:kern w:val="1"/>
      <w:lang w:val="es-AR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B80"/>
    <w:pPr>
      <w:jc w:val="left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8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F7B8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7B80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B16C6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16C6"/>
  </w:style>
  <w:style w:type="character" w:styleId="Hipervnculo">
    <w:name w:val="Hyperlink"/>
    <w:basedOn w:val="Fuentedeprrafopredeter"/>
    <w:uiPriority w:val="99"/>
    <w:unhideWhenUsed/>
    <w:rsid w:val="00935486"/>
    <w:rPr>
      <w:color w:val="0000FF" w:themeColor="hyperlink"/>
      <w:u w:val="single"/>
    </w:rPr>
  </w:style>
  <w:style w:type="character" w:styleId="nfasis">
    <w:name w:val="Emphasis"/>
    <w:uiPriority w:val="20"/>
    <w:qFormat/>
    <w:rsid w:val="00935486"/>
    <w:rPr>
      <w:i/>
      <w:iCs/>
    </w:rPr>
  </w:style>
  <w:style w:type="table" w:styleId="Tablaconcuadrcula">
    <w:name w:val="Table Grid"/>
    <w:basedOn w:val="Tablanormal"/>
    <w:rsid w:val="00C91C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671CD2"/>
    <w:rPr>
      <w:rFonts w:ascii="Times New Roman" w:eastAsia="Times New Roman" w:hAnsi="Times New Roman" w:cs="Times New Roman"/>
      <w:b/>
      <w:bCs/>
      <w:i/>
      <w:kern w:val="1"/>
      <w:sz w:val="24"/>
      <w:szCs w:val="24"/>
      <w:u w:val="single" w:color="000000"/>
      <w:lang w:eastAsia="es-ES" w:bidi="es-ES"/>
    </w:rPr>
  </w:style>
  <w:style w:type="character" w:customStyle="1" w:styleId="Ttulo4Car">
    <w:name w:val="Título 4 Car"/>
    <w:basedOn w:val="Fuentedeprrafopredeter"/>
    <w:link w:val="Ttulo4"/>
    <w:rsid w:val="00671CD2"/>
    <w:rPr>
      <w:rFonts w:ascii="Arial" w:eastAsia="Microsoft YaHei" w:hAnsi="Arial" w:cs="Arial"/>
      <w:b/>
      <w:bCs/>
      <w:i/>
      <w:iCs/>
      <w:kern w:val="1"/>
      <w:sz w:val="24"/>
      <w:szCs w:val="24"/>
      <w:lang w:val="es-AR" w:eastAsia="hi-IN" w:bidi="hi-IN"/>
    </w:rPr>
  </w:style>
  <w:style w:type="paragraph" w:styleId="Textoindependiente">
    <w:name w:val="Body Text"/>
    <w:basedOn w:val="Normal"/>
    <w:link w:val="TextoindependienteCar"/>
    <w:rsid w:val="00671CD2"/>
    <w:pPr>
      <w:widowControl w:val="0"/>
      <w:suppressAutoHyphens/>
      <w:spacing w:after="120"/>
      <w:jc w:val="left"/>
    </w:pPr>
    <w:rPr>
      <w:rFonts w:eastAsia="SimSun" w:cs="Arial"/>
      <w:kern w:val="1"/>
      <w:lang w:val="es-AR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71CD2"/>
    <w:rPr>
      <w:rFonts w:ascii="Times New Roman" w:eastAsia="SimSun" w:hAnsi="Times New Roman" w:cs="Arial"/>
      <w:kern w:val="1"/>
      <w:sz w:val="24"/>
      <w:szCs w:val="24"/>
      <w:lang w:val="es-AR" w:eastAsia="hi-IN" w:bidi="hi-IN"/>
    </w:rPr>
  </w:style>
  <w:style w:type="paragraph" w:customStyle="1" w:styleId="Prrafodelista1">
    <w:name w:val="Párrafo de lista1"/>
    <w:basedOn w:val="Normal"/>
    <w:rsid w:val="00671CD2"/>
    <w:pPr>
      <w:widowControl w:val="0"/>
      <w:suppressAutoHyphens/>
      <w:ind w:left="224"/>
      <w:jc w:val="left"/>
    </w:pPr>
    <w:rPr>
      <w:kern w:val="1"/>
      <w:lang w:val="es-ES" w:eastAsia="es-ES" w:bidi="es-ES"/>
    </w:rPr>
  </w:style>
  <w:style w:type="paragraph" w:customStyle="1" w:styleId="TableParagraph">
    <w:name w:val="Table Paragraph"/>
    <w:basedOn w:val="Normal"/>
    <w:rsid w:val="00671CD2"/>
    <w:pPr>
      <w:widowControl w:val="0"/>
      <w:suppressAutoHyphens/>
      <w:jc w:val="left"/>
    </w:pPr>
    <w:rPr>
      <w:kern w:val="1"/>
      <w:lang w:val="es-ES" w:eastAsia="es-ES" w:bidi="es-ES"/>
    </w:rPr>
  </w:style>
  <w:style w:type="paragraph" w:customStyle="1" w:styleId="Contenidodelatabla">
    <w:name w:val="Contenido de la tabla"/>
    <w:basedOn w:val="Normal"/>
    <w:rsid w:val="00671CD2"/>
    <w:pPr>
      <w:widowControl w:val="0"/>
      <w:suppressLineNumbers/>
      <w:suppressAutoHyphens/>
      <w:jc w:val="left"/>
    </w:pPr>
    <w:rPr>
      <w:rFonts w:eastAsia="SimSun" w:cs="Arial"/>
      <w:kern w:val="1"/>
      <w:lang w:val="es-AR" w:eastAsia="hi-IN" w:bidi="hi-IN"/>
    </w:rPr>
  </w:style>
  <w:style w:type="character" w:customStyle="1" w:styleId="fontstyle01">
    <w:name w:val="fontstyle01"/>
    <w:basedOn w:val="Fuentedeprrafopredeter"/>
    <w:rsid w:val="00DE299A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E299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DE299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DE299A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DE299A"/>
    <w:rPr>
      <w:rFonts w:ascii="OpenSymbol" w:hAnsi="OpenSymbol" w:hint="default"/>
      <w:b w:val="0"/>
      <w:bCs w:val="0"/>
      <w:i w:val="0"/>
      <w:iCs w:val="0"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E31C55"/>
    <w:pPr>
      <w:ind w:left="720"/>
      <w:contextualSpacing/>
    </w:pPr>
  </w:style>
  <w:style w:type="paragraph" w:customStyle="1" w:styleId="Prrafodelista2">
    <w:name w:val="Párrafo de lista2"/>
    <w:basedOn w:val="Normal"/>
    <w:rsid w:val="0024205A"/>
    <w:pPr>
      <w:widowControl w:val="0"/>
      <w:suppressAutoHyphens/>
      <w:ind w:left="224"/>
      <w:jc w:val="left"/>
    </w:pPr>
    <w:rPr>
      <w:kern w:val="1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7B80"/>
    <w:pPr>
      <w:jc w:val="left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8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F7B8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7B80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B16C6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16C6"/>
  </w:style>
  <w:style w:type="character" w:styleId="Hipervnculo">
    <w:name w:val="Hyperlink"/>
    <w:basedOn w:val="Fuentedeprrafopredeter"/>
    <w:uiPriority w:val="99"/>
    <w:unhideWhenUsed/>
    <w:rsid w:val="00935486"/>
    <w:rPr>
      <w:color w:val="0000FF" w:themeColor="hyperlink"/>
      <w:u w:val="single"/>
    </w:rPr>
  </w:style>
  <w:style w:type="character" w:styleId="nfasis">
    <w:name w:val="Emphasis"/>
    <w:uiPriority w:val="20"/>
    <w:qFormat/>
    <w:rsid w:val="00935486"/>
    <w:rPr>
      <w:i/>
      <w:iCs/>
    </w:rPr>
  </w:style>
  <w:style w:type="table" w:styleId="Tablaconcuadrcula">
    <w:name w:val="Table Grid"/>
    <w:basedOn w:val="Tablanormal"/>
    <w:rsid w:val="00C91C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nha@mendoza.gov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A03C-F4D8-4B64-A158-6EC3A3BD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</dc:creator>
  <cp:lastModifiedBy>Salud</cp:lastModifiedBy>
  <cp:revision>9</cp:revision>
  <cp:lastPrinted>2024-04-11T12:06:00Z</cp:lastPrinted>
  <dcterms:created xsi:type="dcterms:W3CDTF">2024-04-09T14:39:00Z</dcterms:created>
  <dcterms:modified xsi:type="dcterms:W3CDTF">2024-06-04T12:12:00Z</dcterms:modified>
</cp:coreProperties>
</file>